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1AC0E" w14:textId="77777777" w:rsidR="009D0A97" w:rsidRDefault="009D0A97" w:rsidP="009D0A9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14:paraId="21428375" w14:textId="77777777" w:rsidR="009D0A97" w:rsidRDefault="009D0A97" w:rsidP="009D0A97">
      <w:pPr>
        <w:spacing w:line="408" w:lineRule="auto"/>
        <w:ind w:left="120"/>
        <w:jc w:val="center"/>
      </w:pPr>
    </w:p>
    <w:p w14:paraId="0FB9E856" w14:textId="77777777" w:rsidR="009D0A97" w:rsidRDefault="009D0A97" w:rsidP="009D0A97">
      <w:pPr>
        <w:ind w:left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образования Приморского края</w:t>
      </w:r>
    </w:p>
    <w:p w14:paraId="6A12F3FF" w14:textId="77777777" w:rsidR="009D0A97" w:rsidRDefault="009D0A97" w:rsidP="009D0A97">
      <w:pPr>
        <w:ind w:left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Пограничный муниципальный округ</w:t>
      </w:r>
    </w:p>
    <w:p w14:paraId="742765C9" w14:textId="77777777" w:rsidR="009D0A97" w:rsidRDefault="009D0A97" w:rsidP="009D0A97">
      <w:pPr>
        <w:ind w:left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Филиал МБОУ «</w:t>
      </w:r>
      <w:proofErr w:type="spellStart"/>
      <w:r>
        <w:rPr>
          <w:b/>
          <w:bCs/>
          <w:sz w:val="28"/>
          <w:szCs w:val="28"/>
        </w:rPr>
        <w:t>Жариковская</w:t>
      </w:r>
      <w:proofErr w:type="spellEnd"/>
      <w:r>
        <w:rPr>
          <w:b/>
          <w:bCs/>
          <w:sz w:val="28"/>
          <w:szCs w:val="28"/>
        </w:rPr>
        <w:t xml:space="preserve"> СОШ ПМО» в с. Барабаш-Левада</w:t>
      </w:r>
    </w:p>
    <w:p w14:paraId="2678BC4B" w14:textId="77777777" w:rsidR="009D0A97" w:rsidRDefault="009D0A97" w:rsidP="009D0A97">
      <w:pPr>
        <w:ind w:left="120"/>
        <w:rPr>
          <w:rFonts w:asciiTheme="minorHAnsi" w:hAnsiTheme="minorHAnsi" w:cstheme="minorBidi"/>
          <w:sz w:val="22"/>
          <w:szCs w:val="22"/>
        </w:rPr>
      </w:pPr>
    </w:p>
    <w:p w14:paraId="00DC4EDC" w14:textId="77777777" w:rsidR="009D0A97" w:rsidRDefault="009D0A97" w:rsidP="009D0A97">
      <w:pPr>
        <w:ind w:left="120"/>
      </w:pPr>
    </w:p>
    <w:p w14:paraId="1EC9F796" w14:textId="77777777" w:rsidR="009D0A97" w:rsidRDefault="009D0A97" w:rsidP="009D0A97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5099"/>
        <w:gridCol w:w="4074"/>
      </w:tblGrid>
      <w:tr w:rsidR="009D0A97" w14:paraId="283901D9" w14:textId="77777777">
        <w:trPr>
          <w:trHeight w:val="3241"/>
        </w:trPr>
        <w:tc>
          <w:tcPr>
            <w:tcW w:w="392" w:type="dxa"/>
          </w:tcPr>
          <w:p w14:paraId="452BE8AB" w14:textId="77777777" w:rsidR="009D0A97" w:rsidRDefault="009D0A97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089CFC9" w14:textId="77777777" w:rsidR="009D0A97" w:rsidRDefault="009D0A97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14:paraId="01F52425" w14:textId="77777777" w:rsidR="009D0A97" w:rsidRDefault="009D0A97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Педагогический совет  </w:t>
            </w:r>
          </w:p>
          <w:p w14:paraId="347855EA" w14:textId="77777777" w:rsidR="009D0A97" w:rsidRDefault="009D0A97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 01от 29.08.2025г. </w:t>
            </w:r>
          </w:p>
          <w:p w14:paraId="0784CDE0" w14:textId="77777777" w:rsidR="009D0A97" w:rsidRDefault="009D0A97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76" w:type="dxa"/>
          </w:tcPr>
          <w:p w14:paraId="0CDAC905" w14:textId="77777777" w:rsidR="009D0A97" w:rsidRDefault="009D0A97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УТВЕРЖДЕНО</w:t>
            </w:r>
          </w:p>
          <w:p w14:paraId="405E7299" w14:textId="77777777" w:rsidR="009D0A97" w:rsidRDefault="009D0A97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Руководитель филиала</w:t>
            </w:r>
          </w:p>
          <w:p w14:paraId="025F30C0" w14:textId="77777777" w:rsidR="009D0A97" w:rsidRDefault="009D0A97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________________________ </w:t>
            </w:r>
          </w:p>
          <w:p w14:paraId="18DDEF13" w14:textId="77777777" w:rsidR="009D0A97" w:rsidRDefault="009D0A97">
            <w:pPr>
              <w:autoSpaceDE w:val="0"/>
              <w:autoSpaceDN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Шишкина Е.Е.</w:t>
            </w:r>
          </w:p>
          <w:p w14:paraId="15295DA9" w14:textId="77777777" w:rsidR="009D0A97" w:rsidRDefault="009D0A97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28 от «29» августа   2025 г.</w:t>
            </w:r>
          </w:p>
          <w:p w14:paraId="6EFAD7E3" w14:textId="77777777" w:rsidR="009D0A97" w:rsidRDefault="009D0A97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2E08A857" w14:textId="77777777" w:rsidR="009D0A97" w:rsidRDefault="009D0A97" w:rsidP="009D0A97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D2EE886" w14:textId="77777777" w:rsidR="009D0A97" w:rsidRDefault="009D0A97" w:rsidP="009D0A97">
      <w:pPr>
        <w:ind w:left="120"/>
      </w:pPr>
    </w:p>
    <w:p w14:paraId="2B9B2B22" w14:textId="77777777" w:rsidR="009D0A97" w:rsidRDefault="009D0A97" w:rsidP="009D0A97">
      <w:pPr>
        <w:ind w:left="120"/>
      </w:pPr>
    </w:p>
    <w:p w14:paraId="7AD271A4" w14:textId="77777777" w:rsidR="009D0A97" w:rsidRDefault="009D0A97" w:rsidP="009D0A97">
      <w:pPr>
        <w:ind w:left="120"/>
      </w:pPr>
    </w:p>
    <w:p w14:paraId="765EACEA" w14:textId="77777777" w:rsidR="009D0A97" w:rsidRDefault="009D0A97" w:rsidP="009D0A97">
      <w:pPr>
        <w:ind w:left="120"/>
      </w:pPr>
    </w:p>
    <w:p w14:paraId="291C9574" w14:textId="77777777" w:rsidR="009D0A97" w:rsidRDefault="009D0A97" w:rsidP="009D0A9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14:paraId="489E5423" w14:textId="611A8335" w:rsidR="009D0A97" w:rsidRDefault="009D0A97" w:rsidP="009D0A97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(ID </w:t>
      </w:r>
      <w:r>
        <w:rPr>
          <w:color w:val="000000"/>
          <w:sz w:val="28"/>
        </w:rPr>
        <w:t>___________</w:t>
      </w:r>
      <w:r>
        <w:rPr>
          <w:color w:val="000000"/>
          <w:sz w:val="28"/>
        </w:rPr>
        <w:t>)</w:t>
      </w:r>
    </w:p>
    <w:p w14:paraId="7D0EAA1D" w14:textId="77777777" w:rsidR="009D0A97" w:rsidRDefault="009D0A97" w:rsidP="009D0A97">
      <w:pPr>
        <w:ind w:left="120"/>
        <w:jc w:val="center"/>
      </w:pPr>
    </w:p>
    <w:p w14:paraId="36A10DDA" w14:textId="0CE665A8" w:rsidR="009D0A97" w:rsidRDefault="009D0A97" w:rsidP="009D0A9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Практикум по русскому языку»</w:t>
      </w:r>
    </w:p>
    <w:p w14:paraId="5B9D2CA6" w14:textId="77777777" w:rsidR="009D0A97" w:rsidRDefault="009D0A97" w:rsidP="009D0A97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5 </w:t>
      </w:r>
      <w:r>
        <w:rPr>
          <w:color w:val="000000"/>
          <w:spacing w:val="1"/>
          <w:sz w:val="28"/>
        </w:rPr>
        <w:t xml:space="preserve">– </w:t>
      </w:r>
      <w:r>
        <w:rPr>
          <w:color w:val="000000"/>
          <w:sz w:val="28"/>
        </w:rPr>
        <w:t xml:space="preserve">9 классов </w:t>
      </w:r>
    </w:p>
    <w:p w14:paraId="37C6CEF2" w14:textId="77777777" w:rsidR="009D0A97" w:rsidRDefault="009D0A97" w:rsidP="009D0A97">
      <w:pPr>
        <w:ind w:left="120"/>
        <w:jc w:val="center"/>
      </w:pPr>
    </w:p>
    <w:p w14:paraId="60FDF04E" w14:textId="77777777" w:rsidR="009D0A97" w:rsidRDefault="009D0A97" w:rsidP="009D0A97">
      <w:pPr>
        <w:ind w:left="120"/>
        <w:jc w:val="center"/>
      </w:pPr>
    </w:p>
    <w:p w14:paraId="08F8CABD" w14:textId="77777777" w:rsidR="009D0A97" w:rsidRDefault="009D0A97" w:rsidP="009D0A97">
      <w:pPr>
        <w:ind w:left="120"/>
        <w:jc w:val="center"/>
      </w:pPr>
    </w:p>
    <w:p w14:paraId="4B866570" w14:textId="77777777" w:rsidR="009D0A97" w:rsidRDefault="009D0A97" w:rsidP="009D0A97">
      <w:pPr>
        <w:ind w:left="120"/>
        <w:jc w:val="center"/>
      </w:pPr>
    </w:p>
    <w:p w14:paraId="562E9B0E" w14:textId="77777777" w:rsidR="009D0A97" w:rsidRDefault="009D0A97" w:rsidP="00FB1798">
      <w:pPr>
        <w:pStyle w:val="a3"/>
        <w:spacing w:after="0" w:line="459" w:lineRule="atLeast"/>
        <w:jc w:val="center"/>
        <w:rPr>
          <w:b/>
          <w:sz w:val="28"/>
          <w:szCs w:val="28"/>
        </w:rPr>
      </w:pPr>
    </w:p>
    <w:p w14:paraId="2AFDC0E2" w14:textId="77777777" w:rsidR="009D0A97" w:rsidRDefault="009D0A97" w:rsidP="00FB1798">
      <w:pPr>
        <w:pStyle w:val="a3"/>
        <w:spacing w:after="0" w:line="459" w:lineRule="atLeast"/>
        <w:jc w:val="center"/>
        <w:rPr>
          <w:b/>
          <w:sz w:val="28"/>
          <w:szCs w:val="28"/>
        </w:rPr>
      </w:pPr>
    </w:p>
    <w:p w14:paraId="4118B831" w14:textId="77777777" w:rsidR="009D0A97" w:rsidRDefault="009D0A97" w:rsidP="00FB1798">
      <w:pPr>
        <w:pStyle w:val="a3"/>
        <w:spacing w:after="0" w:line="459" w:lineRule="atLeast"/>
        <w:jc w:val="center"/>
        <w:rPr>
          <w:b/>
          <w:sz w:val="28"/>
          <w:szCs w:val="28"/>
        </w:rPr>
      </w:pPr>
    </w:p>
    <w:p w14:paraId="12A60569" w14:textId="77777777" w:rsidR="009D0A97" w:rsidRDefault="009D0A97" w:rsidP="00FB1798">
      <w:pPr>
        <w:pStyle w:val="a3"/>
        <w:spacing w:after="0" w:line="459" w:lineRule="atLeast"/>
        <w:jc w:val="center"/>
        <w:rPr>
          <w:b/>
          <w:sz w:val="28"/>
          <w:szCs w:val="28"/>
        </w:rPr>
      </w:pPr>
    </w:p>
    <w:p w14:paraId="2122C139" w14:textId="77777777" w:rsidR="009D0A97" w:rsidRDefault="009D0A97" w:rsidP="00FB1798">
      <w:pPr>
        <w:pStyle w:val="a3"/>
        <w:spacing w:after="0" w:line="459" w:lineRule="atLeast"/>
        <w:jc w:val="center"/>
        <w:rPr>
          <w:b/>
          <w:sz w:val="28"/>
          <w:szCs w:val="28"/>
        </w:rPr>
      </w:pPr>
    </w:p>
    <w:p w14:paraId="4A016F7B" w14:textId="77777777" w:rsidR="009D0A97" w:rsidRDefault="009D0A97" w:rsidP="00FB1798">
      <w:pPr>
        <w:pStyle w:val="a3"/>
        <w:spacing w:after="0" w:line="459" w:lineRule="atLeast"/>
        <w:jc w:val="center"/>
        <w:rPr>
          <w:b/>
          <w:sz w:val="28"/>
          <w:szCs w:val="28"/>
        </w:rPr>
      </w:pPr>
    </w:p>
    <w:p w14:paraId="14D9BA03" w14:textId="77777777" w:rsidR="009D0A97" w:rsidRDefault="009D0A97" w:rsidP="00FB1798">
      <w:pPr>
        <w:pStyle w:val="a3"/>
        <w:spacing w:after="0" w:line="459" w:lineRule="atLeast"/>
        <w:jc w:val="center"/>
        <w:rPr>
          <w:b/>
          <w:sz w:val="28"/>
          <w:szCs w:val="28"/>
        </w:rPr>
      </w:pPr>
    </w:p>
    <w:p w14:paraId="44FDADEB" w14:textId="77777777" w:rsidR="009D0A97" w:rsidRDefault="009D0A97" w:rsidP="00FB1798">
      <w:pPr>
        <w:pStyle w:val="a3"/>
        <w:spacing w:after="0" w:line="459" w:lineRule="atLeast"/>
        <w:jc w:val="center"/>
        <w:rPr>
          <w:b/>
          <w:sz w:val="28"/>
          <w:szCs w:val="28"/>
        </w:rPr>
      </w:pPr>
    </w:p>
    <w:p w14:paraId="4601A96F" w14:textId="7FC1B304" w:rsidR="00FB1798" w:rsidRPr="00FB1798" w:rsidRDefault="00FB1798" w:rsidP="009D0A97">
      <w:pPr>
        <w:pStyle w:val="a3"/>
        <w:spacing w:after="0" w:line="459" w:lineRule="atLeast"/>
        <w:rPr>
          <w:b/>
          <w:sz w:val="28"/>
          <w:szCs w:val="28"/>
        </w:rPr>
      </w:pPr>
      <w:r w:rsidRPr="00FB1798">
        <w:rPr>
          <w:b/>
          <w:sz w:val="28"/>
          <w:szCs w:val="28"/>
        </w:rPr>
        <w:lastRenderedPageBreak/>
        <w:t>Пояснительная записка</w:t>
      </w:r>
    </w:p>
    <w:p w14:paraId="48CDED14" w14:textId="77777777" w:rsidR="00FB1798" w:rsidRPr="00FB1798" w:rsidRDefault="00FB1798" w:rsidP="00FB1798">
      <w:pPr>
        <w:pStyle w:val="a5"/>
        <w:jc w:val="both"/>
        <w:rPr>
          <w:sz w:val="28"/>
          <w:szCs w:val="28"/>
        </w:rPr>
      </w:pPr>
      <w:r w:rsidRPr="00FB1798">
        <w:rPr>
          <w:sz w:val="28"/>
          <w:szCs w:val="28"/>
        </w:rPr>
        <w:t xml:space="preserve">  </w:t>
      </w:r>
      <w:r w:rsidRPr="00FB1798">
        <w:rPr>
          <w:sz w:val="28"/>
          <w:szCs w:val="28"/>
        </w:rPr>
        <w:tab/>
        <w:t xml:space="preserve"> </w:t>
      </w:r>
      <w:r w:rsidRPr="00FB1798">
        <w:rPr>
          <w:sz w:val="28"/>
          <w:szCs w:val="28"/>
        </w:rPr>
        <w:tab/>
        <w:t>Данная рабочая программа по русскому языку для учащихся 2  класса составлена в соответствии с требованиями:</w:t>
      </w:r>
    </w:p>
    <w:p w14:paraId="1F0CF33B" w14:textId="77777777" w:rsidR="00FB1798" w:rsidRPr="00FB1798" w:rsidRDefault="00FB1798" w:rsidP="00FB1798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B1798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начального общего образования, утвержденного приказом Минобрнауки России «Об утверждении федерального государственного образовательного стандарта начального общего образования» от 26.11.2010 N1241, от 22.09.2011 N 2357;</w:t>
      </w:r>
    </w:p>
    <w:p w14:paraId="6501C76E" w14:textId="16A7CAC4" w:rsidR="00FB1798" w:rsidRPr="009D0A97" w:rsidRDefault="00FB1798" w:rsidP="00FB1798">
      <w:pPr>
        <w:pStyle w:val="a7"/>
        <w:numPr>
          <w:ilvl w:val="0"/>
          <w:numId w:val="1"/>
        </w:numPr>
        <w:spacing w:after="0"/>
        <w:jc w:val="both"/>
        <w:rPr>
          <w:spacing w:val="5"/>
          <w:sz w:val="28"/>
          <w:szCs w:val="28"/>
        </w:rPr>
      </w:pPr>
      <w:r w:rsidRPr="009D0A97">
        <w:rPr>
          <w:rFonts w:ascii="Times New Roman" w:hAnsi="Times New Roman"/>
          <w:sz w:val="28"/>
          <w:szCs w:val="28"/>
        </w:rPr>
        <w:t xml:space="preserve">требований к результатам освоения основной образовательной программы с учетом основных направлений программ, включенных в структуру основной образовательной программы </w:t>
      </w:r>
      <w:r w:rsidR="009D0A97">
        <w:rPr>
          <w:rFonts w:ascii="Times New Roman" w:hAnsi="Times New Roman"/>
          <w:sz w:val="28"/>
          <w:szCs w:val="28"/>
        </w:rPr>
        <w:t>филиала МБОУ «</w:t>
      </w:r>
      <w:proofErr w:type="spellStart"/>
      <w:r w:rsidR="009D0A97">
        <w:rPr>
          <w:rFonts w:ascii="Times New Roman" w:hAnsi="Times New Roman"/>
          <w:sz w:val="28"/>
          <w:szCs w:val="28"/>
        </w:rPr>
        <w:t>Жариковская</w:t>
      </w:r>
      <w:proofErr w:type="spellEnd"/>
      <w:r w:rsidR="009D0A97">
        <w:rPr>
          <w:rFonts w:ascii="Times New Roman" w:hAnsi="Times New Roman"/>
          <w:sz w:val="28"/>
          <w:szCs w:val="28"/>
        </w:rPr>
        <w:t xml:space="preserve"> СОШ </w:t>
      </w:r>
      <w:proofErr w:type="gramStart"/>
      <w:r w:rsidR="009D0A97">
        <w:rPr>
          <w:rFonts w:ascii="Times New Roman" w:hAnsi="Times New Roman"/>
          <w:sz w:val="28"/>
          <w:szCs w:val="28"/>
        </w:rPr>
        <w:t>ПМО »</w:t>
      </w:r>
      <w:proofErr w:type="gramEnd"/>
      <w:r w:rsidR="009D0A97">
        <w:rPr>
          <w:rFonts w:ascii="Times New Roman" w:hAnsi="Times New Roman"/>
          <w:sz w:val="28"/>
          <w:szCs w:val="28"/>
        </w:rPr>
        <w:t xml:space="preserve"> в с. Барабаш-Левада</w:t>
      </w:r>
    </w:p>
    <w:p w14:paraId="104CC12C" w14:textId="77777777" w:rsidR="00FB1798" w:rsidRPr="00FB1798" w:rsidRDefault="00FB1798" w:rsidP="00FB1798">
      <w:pPr>
        <w:ind w:firstLine="360"/>
        <w:jc w:val="both"/>
        <w:rPr>
          <w:spacing w:val="5"/>
          <w:sz w:val="28"/>
          <w:szCs w:val="28"/>
        </w:rPr>
      </w:pPr>
      <w:r w:rsidRPr="00FB1798">
        <w:rPr>
          <w:spacing w:val="5"/>
          <w:sz w:val="28"/>
          <w:szCs w:val="28"/>
        </w:rPr>
        <w:t>Рабочая программа разработана в соответствии с УМК/ Климанова Л. Ф., Бабушкина Т.В. «Русский язык, 1 – 4», М.: Просвещение, 2016 г.</w:t>
      </w:r>
    </w:p>
    <w:p w14:paraId="6B9B7246" w14:textId="77777777" w:rsidR="00FB1798" w:rsidRPr="00FB1798" w:rsidRDefault="00FB1798" w:rsidP="00FB1798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FB1798">
        <w:rPr>
          <w:color w:val="000000"/>
          <w:sz w:val="28"/>
          <w:szCs w:val="28"/>
        </w:rPr>
        <w:t>Обучение учащихся по  программе «Русский язык. Практикум» осуществляется индивидуально и позволяет обеспечить удовлетворение особых образовательных потребностей учащихся с ограниченными возможностями здоровья при освоении основной общеобразовательной  программы по русскому языку.</w:t>
      </w:r>
    </w:p>
    <w:p w14:paraId="457BD799" w14:textId="77777777" w:rsidR="00FB1798" w:rsidRPr="00FB1798" w:rsidRDefault="00FB1798" w:rsidP="00FB1798">
      <w:pPr>
        <w:ind w:firstLine="465"/>
        <w:jc w:val="both"/>
        <w:rPr>
          <w:sz w:val="28"/>
          <w:szCs w:val="28"/>
        </w:rPr>
      </w:pPr>
      <w:r w:rsidRPr="00FB1798">
        <w:rPr>
          <w:sz w:val="28"/>
          <w:szCs w:val="28"/>
        </w:rPr>
        <w:t xml:space="preserve">Факультативный курс непосредственно связан с программой по русскому языку в начальной школе.  Он расширяет и систематизирует теоретические сведения, полученные учащимися, закрепляет практические умения и навыки, позволяет восполнить пробелы в знаниях. </w:t>
      </w:r>
    </w:p>
    <w:p w14:paraId="3B0ADF46" w14:textId="77777777" w:rsidR="00FB1798" w:rsidRPr="00FB1798" w:rsidRDefault="00FB1798" w:rsidP="00FB1798">
      <w:pPr>
        <w:ind w:firstLine="465"/>
        <w:jc w:val="both"/>
        <w:rPr>
          <w:b/>
          <w:sz w:val="28"/>
          <w:szCs w:val="28"/>
        </w:rPr>
      </w:pPr>
      <w:r w:rsidRPr="00FB1798">
        <w:rPr>
          <w:b/>
          <w:sz w:val="28"/>
          <w:szCs w:val="28"/>
        </w:rPr>
        <w:t>Цели программы:</w:t>
      </w:r>
    </w:p>
    <w:p w14:paraId="2B246057" w14:textId="77777777" w:rsidR="00FB1798" w:rsidRPr="00FB1798" w:rsidRDefault="00FB1798" w:rsidP="00FB1798">
      <w:pPr>
        <w:pStyle w:val="a5"/>
        <w:jc w:val="both"/>
        <w:rPr>
          <w:sz w:val="28"/>
          <w:szCs w:val="28"/>
        </w:rPr>
      </w:pPr>
      <w:r w:rsidRPr="00FB1798">
        <w:rPr>
          <w:sz w:val="28"/>
          <w:szCs w:val="28"/>
        </w:rPr>
        <w:t>Факультативный курс «Русский язык. Практикум.» реализует познавательную и социокультурную цели:</w:t>
      </w:r>
    </w:p>
    <w:p w14:paraId="2D90B044" w14:textId="77777777" w:rsidR="00FB1798" w:rsidRPr="00FB1798" w:rsidRDefault="00FB1798" w:rsidP="00FB1798">
      <w:pPr>
        <w:pStyle w:val="a5"/>
        <w:widowControl/>
        <w:numPr>
          <w:ilvl w:val="0"/>
          <w:numId w:val="3"/>
        </w:numPr>
        <w:jc w:val="both"/>
        <w:rPr>
          <w:sz w:val="28"/>
          <w:szCs w:val="28"/>
        </w:rPr>
      </w:pPr>
      <w:r w:rsidRPr="00FB1798">
        <w:rPr>
          <w:sz w:val="28"/>
          <w:szCs w:val="28"/>
        </w:rPr>
        <w:t>познавательная цель предполагает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14:paraId="22C6DF32" w14:textId="77777777" w:rsidR="00FB1798" w:rsidRPr="00FB1798" w:rsidRDefault="00FB1798" w:rsidP="00FB1798">
      <w:pPr>
        <w:pStyle w:val="a5"/>
        <w:widowControl/>
        <w:numPr>
          <w:ilvl w:val="0"/>
          <w:numId w:val="3"/>
        </w:numPr>
        <w:jc w:val="both"/>
        <w:rPr>
          <w:sz w:val="28"/>
          <w:szCs w:val="28"/>
        </w:rPr>
      </w:pPr>
      <w:r w:rsidRPr="00FB1798">
        <w:rPr>
          <w:sz w:val="28"/>
          <w:szCs w:val="28"/>
        </w:rPr>
        <w:t>социокультурная цель – изучение русского языка – включает 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14:paraId="426D475F" w14:textId="77777777" w:rsidR="00FB1798" w:rsidRPr="00FB1798" w:rsidRDefault="00FB1798" w:rsidP="00FB1798">
      <w:pPr>
        <w:ind w:firstLine="465"/>
        <w:jc w:val="both"/>
        <w:rPr>
          <w:b/>
          <w:sz w:val="28"/>
          <w:szCs w:val="28"/>
        </w:rPr>
      </w:pPr>
    </w:p>
    <w:p w14:paraId="7557E8EA" w14:textId="77777777" w:rsidR="00FB1798" w:rsidRPr="00FB1798" w:rsidRDefault="00FB1798" w:rsidP="00FB1798">
      <w:pPr>
        <w:ind w:firstLine="360"/>
        <w:jc w:val="both"/>
        <w:rPr>
          <w:b/>
          <w:color w:val="000000"/>
          <w:sz w:val="28"/>
          <w:szCs w:val="28"/>
        </w:rPr>
      </w:pPr>
      <w:r w:rsidRPr="00FB1798">
        <w:rPr>
          <w:b/>
          <w:bCs/>
          <w:color w:val="000000"/>
          <w:sz w:val="28"/>
          <w:szCs w:val="28"/>
        </w:rPr>
        <w:t>Задачи</w:t>
      </w:r>
      <w:r w:rsidRPr="00FB1798">
        <w:rPr>
          <w:b/>
          <w:color w:val="000000"/>
          <w:sz w:val="28"/>
          <w:szCs w:val="28"/>
        </w:rPr>
        <w:t xml:space="preserve"> </w:t>
      </w:r>
      <w:r w:rsidRPr="00FB1798">
        <w:rPr>
          <w:b/>
          <w:bCs/>
          <w:color w:val="000000"/>
          <w:sz w:val="28"/>
          <w:szCs w:val="28"/>
        </w:rPr>
        <w:t>программы</w:t>
      </w:r>
      <w:r w:rsidRPr="00FB1798">
        <w:rPr>
          <w:b/>
          <w:color w:val="000000"/>
          <w:sz w:val="28"/>
          <w:szCs w:val="28"/>
        </w:rPr>
        <w:t>:</w:t>
      </w:r>
    </w:p>
    <w:p w14:paraId="488F5E4E" w14:textId="77777777" w:rsidR="00FB1798" w:rsidRPr="00FB1798" w:rsidRDefault="00FB1798" w:rsidP="00FB1798">
      <w:pPr>
        <w:pStyle w:val="a8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FB1798">
        <w:rPr>
          <w:color w:val="000000"/>
          <w:sz w:val="28"/>
          <w:szCs w:val="28"/>
        </w:rPr>
        <w:t xml:space="preserve">расширение углубление программного материала; </w:t>
      </w:r>
    </w:p>
    <w:p w14:paraId="3F21B592" w14:textId="77777777" w:rsidR="00FB1798" w:rsidRPr="00FB1798" w:rsidRDefault="00FB1798" w:rsidP="00FB1798">
      <w:pPr>
        <w:pStyle w:val="a8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FB1798">
        <w:rPr>
          <w:color w:val="000000"/>
          <w:sz w:val="28"/>
          <w:szCs w:val="28"/>
        </w:rPr>
        <w:t>способствовать развитию интереса к русскому языку как к учебному предмету;</w:t>
      </w:r>
    </w:p>
    <w:p w14:paraId="0B3F76B6" w14:textId="77777777" w:rsidR="00FB1798" w:rsidRPr="00FB1798" w:rsidRDefault="00FB1798" w:rsidP="00FB1798">
      <w:pPr>
        <w:pStyle w:val="a3"/>
        <w:numPr>
          <w:ilvl w:val="0"/>
          <w:numId w:val="2"/>
        </w:numPr>
        <w:tabs>
          <w:tab w:val="left" w:pos="0"/>
        </w:tabs>
        <w:spacing w:after="0"/>
        <w:rPr>
          <w:sz w:val="28"/>
          <w:szCs w:val="28"/>
        </w:rPr>
      </w:pPr>
      <w:r w:rsidRPr="00FB1798">
        <w:rPr>
          <w:sz w:val="28"/>
          <w:szCs w:val="28"/>
        </w:rPr>
        <w:t>развитие речи, мышления, воображения школьников, способности выбирать средства языка в соответствии с условиями общения, развитие интуиции и  «чувства языка»;</w:t>
      </w:r>
    </w:p>
    <w:p w14:paraId="1CB9E156" w14:textId="77777777" w:rsidR="00FB1798" w:rsidRPr="00FB1798" w:rsidRDefault="00FB1798" w:rsidP="00FB1798">
      <w:pPr>
        <w:pStyle w:val="a3"/>
        <w:numPr>
          <w:ilvl w:val="0"/>
          <w:numId w:val="2"/>
        </w:numPr>
        <w:tabs>
          <w:tab w:val="left" w:pos="0"/>
        </w:tabs>
        <w:spacing w:after="0"/>
        <w:rPr>
          <w:sz w:val="28"/>
          <w:szCs w:val="28"/>
        </w:rPr>
      </w:pPr>
      <w:r w:rsidRPr="00FB1798">
        <w:rPr>
          <w:sz w:val="28"/>
          <w:szCs w:val="28"/>
        </w:rPr>
        <w:lastRenderedPageBreak/>
        <w:t>освоение первоначальных знаний о лексике, фонетике, грамматике русского языка; овладение элементарными способами  анализа изучаемых явлений языка;</w:t>
      </w:r>
    </w:p>
    <w:p w14:paraId="22066315" w14:textId="77777777" w:rsidR="00FB1798" w:rsidRPr="00FB1798" w:rsidRDefault="00FB1798" w:rsidP="00FB1798">
      <w:pPr>
        <w:pStyle w:val="a3"/>
        <w:numPr>
          <w:ilvl w:val="0"/>
          <w:numId w:val="2"/>
        </w:numPr>
        <w:tabs>
          <w:tab w:val="left" w:pos="0"/>
        </w:tabs>
        <w:spacing w:after="0"/>
        <w:rPr>
          <w:sz w:val="28"/>
          <w:szCs w:val="28"/>
        </w:rPr>
      </w:pPr>
      <w:r w:rsidRPr="00FB1798">
        <w:rPr>
          <w:sz w:val="28"/>
          <w:szCs w:val="28"/>
        </w:rPr>
        <w:t>овладение умениями правильно писать и читать, участвовать  в диалоге, оставлять несложные монологические высказывания;</w:t>
      </w:r>
    </w:p>
    <w:p w14:paraId="6A13D100" w14:textId="77777777" w:rsidR="00FB1798" w:rsidRPr="00FB1798" w:rsidRDefault="00FB1798" w:rsidP="00FB1798">
      <w:pPr>
        <w:pStyle w:val="a3"/>
        <w:numPr>
          <w:ilvl w:val="0"/>
          <w:numId w:val="2"/>
        </w:numPr>
        <w:tabs>
          <w:tab w:val="left" w:pos="0"/>
        </w:tabs>
        <w:rPr>
          <w:sz w:val="28"/>
          <w:szCs w:val="28"/>
        </w:rPr>
      </w:pPr>
      <w:r w:rsidRPr="00FB1798">
        <w:rPr>
          <w:sz w:val="28"/>
          <w:szCs w:val="28"/>
        </w:rPr>
        <w:t>воспитание позитивного эмоционально-ценностного отношения к  родному  языку, чувства сопричастности к сохранению  его уникальности  и чистоты;  пробуждение  познавательного   интереса к родному слову,  стремления  совершенствовать  свою речь.</w:t>
      </w:r>
    </w:p>
    <w:p w14:paraId="1545EBEE" w14:textId="77777777" w:rsidR="00FB1798" w:rsidRPr="00FB1798" w:rsidRDefault="00FB1798" w:rsidP="00FB1798">
      <w:pPr>
        <w:pStyle w:val="a8"/>
        <w:ind w:left="1080"/>
        <w:jc w:val="center"/>
        <w:rPr>
          <w:b/>
          <w:sz w:val="28"/>
          <w:szCs w:val="28"/>
        </w:rPr>
      </w:pPr>
    </w:p>
    <w:p w14:paraId="3678D7C3" w14:textId="77777777" w:rsidR="00FB1798" w:rsidRPr="00FB1798" w:rsidRDefault="00FB1798" w:rsidP="00FB1798">
      <w:pPr>
        <w:pStyle w:val="a8"/>
        <w:ind w:left="1080"/>
        <w:jc w:val="center"/>
        <w:rPr>
          <w:b/>
          <w:sz w:val="28"/>
          <w:szCs w:val="28"/>
        </w:rPr>
      </w:pPr>
    </w:p>
    <w:p w14:paraId="54FA268F" w14:textId="77777777" w:rsidR="00FB1798" w:rsidRPr="00FB1798" w:rsidRDefault="00FB1798" w:rsidP="00FB1798">
      <w:pPr>
        <w:pStyle w:val="a8"/>
        <w:ind w:left="1080"/>
        <w:jc w:val="center"/>
        <w:rPr>
          <w:b/>
          <w:sz w:val="28"/>
          <w:szCs w:val="28"/>
        </w:rPr>
      </w:pPr>
      <w:r w:rsidRPr="00FB1798">
        <w:rPr>
          <w:b/>
          <w:sz w:val="28"/>
          <w:szCs w:val="28"/>
        </w:rPr>
        <w:t>Особенности программы</w:t>
      </w:r>
    </w:p>
    <w:p w14:paraId="1BA62A2C" w14:textId="77777777" w:rsidR="00FB1798" w:rsidRPr="00FB1798" w:rsidRDefault="00FB1798" w:rsidP="00FB1798">
      <w:pPr>
        <w:pStyle w:val="a8"/>
        <w:numPr>
          <w:ilvl w:val="0"/>
          <w:numId w:val="2"/>
        </w:numPr>
        <w:spacing w:before="240"/>
        <w:jc w:val="both"/>
        <w:rPr>
          <w:sz w:val="28"/>
          <w:szCs w:val="28"/>
        </w:rPr>
      </w:pPr>
      <w:r w:rsidRPr="00FB1798">
        <w:rPr>
          <w:sz w:val="28"/>
          <w:szCs w:val="28"/>
        </w:rPr>
        <w:t>Данная программа предполагает развитие кругозора и мышления у учащихся, способствует повышению их интеллектуального уровня. Большое внимание уделяется практическим занятиям, творческим работам. Используя информационные компьютерные технологии, учащиеся учатся аргументировать, рассуждать по заданной теме, учатся составлять проекты.</w:t>
      </w:r>
    </w:p>
    <w:p w14:paraId="50AC94E1" w14:textId="77777777" w:rsidR="00FB1798" w:rsidRPr="00FB1798" w:rsidRDefault="00FB1798" w:rsidP="00FB1798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FB1798">
        <w:rPr>
          <w:sz w:val="28"/>
          <w:szCs w:val="28"/>
        </w:rPr>
        <w:t xml:space="preserve">На занятиях используются разнообразные по характеру упражнения, в том числе нестандартные упражнения. Учащиеся познакомятся с лингвистическими сказками, словесными играми, шарадами, кроссвордами, попробуют свои силы в анализе художественного текста, попытаются разгадать языковые секреты традиционных разделов школьного курса русского языка. Удивительные истории из жизни слов, загадочные факты языка помогут учащимся овладеть орфографической и пунктуационной грамотностью. </w:t>
      </w:r>
    </w:p>
    <w:p w14:paraId="07D84CBD" w14:textId="77777777" w:rsidR="00FB1798" w:rsidRPr="00FB1798" w:rsidRDefault="00FB1798" w:rsidP="00FB1798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FB1798">
        <w:rPr>
          <w:sz w:val="28"/>
          <w:szCs w:val="28"/>
        </w:rPr>
        <w:t>Все занятия состоят из трех блоков: игрового, теоретического и практического. В практической части представлены различные виды упражнений, помогающие выработать устойчивые орфографические навыки у учащихся, помочь исправить типичные для письменных работ ошибки, расширить знания учащихся по истории языка, помочь формированию языковой культуры. Каждый раздел заканчивается обобщающим занятием, проводимым в форме интеллектуальной игры, тренинга, мониторинга. Интерес учащихся поддерживается внесением творческого элемента в занятия: самостоятельное составление кроссвордов, шарад, ребусов.</w:t>
      </w:r>
    </w:p>
    <w:p w14:paraId="1004AFB3" w14:textId="77777777" w:rsidR="00FB1798" w:rsidRPr="00FB1798" w:rsidRDefault="00FB1798" w:rsidP="00FB1798">
      <w:pPr>
        <w:pStyle w:val="a5"/>
        <w:ind w:firstLine="709"/>
        <w:rPr>
          <w:i/>
          <w:color w:val="000000"/>
          <w:sz w:val="28"/>
          <w:szCs w:val="28"/>
        </w:rPr>
      </w:pPr>
      <w:r w:rsidRPr="00FB1798">
        <w:rPr>
          <w:i/>
          <w:color w:val="000000"/>
          <w:sz w:val="28"/>
          <w:szCs w:val="28"/>
        </w:rPr>
        <w:t>Формы проведения занятий:</w:t>
      </w:r>
    </w:p>
    <w:p w14:paraId="1ED532FB" w14:textId="77777777" w:rsidR="00FB1798" w:rsidRPr="00FB1798" w:rsidRDefault="00FB1798" w:rsidP="00FB1798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FB1798">
        <w:rPr>
          <w:color w:val="000000"/>
          <w:sz w:val="28"/>
          <w:szCs w:val="28"/>
        </w:rPr>
        <w:t>мини-игры;</w:t>
      </w:r>
    </w:p>
    <w:p w14:paraId="74118F90" w14:textId="77777777" w:rsidR="00FB1798" w:rsidRPr="00FB1798" w:rsidRDefault="00FB1798" w:rsidP="00FB1798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FB1798">
        <w:rPr>
          <w:color w:val="000000"/>
          <w:sz w:val="28"/>
          <w:szCs w:val="28"/>
        </w:rPr>
        <w:t>занятия-сказки;</w:t>
      </w:r>
    </w:p>
    <w:p w14:paraId="60BD72FC" w14:textId="77777777" w:rsidR="00FB1798" w:rsidRPr="00FB1798" w:rsidRDefault="00FB1798" w:rsidP="00FB1798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FB1798">
        <w:rPr>
          <w:color w:val="000000"/>
          <w:sz w:val="28"/>
          <w:szCs w:val="28"/>
        </w:rPr>
        <w:t>путешествия;</w:t>
      </w:r>
    </w:p>
    <w:p w14:paraId="5EF10822" w14:textId="77777777" w:rsidR="00FB1798" w:rsidRPr="00FB1798" w:rsidRDefault="00FB1798" w:rsidP="00FB1798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FB1798">
        <w:rPr>
          <w:color w:val="000000"/>
          <w:sz w:val="28"/>
          <w:szCs w:val="28"/>
        </w:rPr>
        <w:t>конкурсы;</w:t>
      </w:r>
    </w:p>
    <w:p w14:paraId="5FD1F158" w14:textId="77777777" w:rsidR="00FB1798" w:rsidRPr="00FB1798" w:rsidRDefault="00FB1798" w:rsidP="00FB1798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FB1798">
        <w:rPr>
          <w:color w:val="000000"/>
          <w:sz w:val="28"/>
          <w:szCs w:val="28"/>
        </w:rPr>
        <w:t>викторины.</w:t>
      </w:r>
    </w:p>
    <w:p w14:paraId="14249384" w14:textId="77777777" w:rsidR="00FB1798" w:rsidRPr="00FB1798" w:rsidRDefault="00FB1798" w:rsidP="00FB1798">
      <w:pPr>
        <w:ind w:firstLine="708"/>
        <w:jc w:val="both"/>
        <w:rPr>
          <w:sz w:val="28"/>
          <w:szCs w:val="28"/>
        </w:rPr>
      </w:pPr>
      <w:r w:rsidRPr="00FB1798">
        <w:rPr>
          <w:sz w:val="28"/>
          <w:szCs w:val="28"/>
        </w:rPr>
        <w:t xml:space="preserve">Разнообразные формы проведения занятий стимулируют интерес учащихся к изучаемому предмету, побуждают учащихся рассуждать </w:t>
      </w:r>
      <w:r w:rsidRPr="00FB1798">
        <w:rPr>
          <w:sz w:val="28"/>
          <w:szCs w:val="28"/>
        </w:rPr>
        <w:lastRenderedPageBreak/>
        <w:t>логически, развивают речь, воображение, творчество, зрительное внимание, умение мыслить нестандартно, укрепляют память.</w:t>
      </w:r>
    </w:p>
    <w:p w14:paraId="3EC051C8" w14:textId="77777777" w:rsidR="00FB1798" w:rsidRPr="00FB1798" w:rsidRDefault="00FB1798" w:rsidP="00FB1798">
      <w:pPr>
        <w:jc w:val="both"/>
        <w:rPr>
          <w:sz w:val="28"/>
          <w:szCs w:val="28"/>
        </w:rPr>
      </w:pPr>
    </w:p>
    <w:p w14:paraId="730E3D18" w14:textId="77777777" w:rsidR="00FB1798" w:rsidRPr="00FB1798" w:rsidRDefault="00FB1798" w:rsidP="00FB1798">
      <w:pPr>
        <w:pStyle w:val="a5"/>
        <w:jc w:val="center"/>
        <w:rPr>
          <w:sz w:val="28"/>
          <w:szCs w:val="28"/>
        </w:rPr>
      </w:pPr>
      <w:r w:rsidRPr="00FB1798">
        <w:rPr>
          <w:b/>
          <w:color w:val="000000"/>
          <w:sz w:val="28"/>
          <w:szCs w:val="28"/>
        </w:rPr>
        <w:t>Планируемые результаты изучения учебного предмета</w:t>
      </w:r>
    </w:p>
    <w:p w14:paraId="044AC0F3" w14:textId="77777777" w:rsidR="00FB1798" w:rsidRPr="00FB1798" w:rsidRDefault="00FB1798" w:rsidP="00FB1798">
      <w:pPr>
        <w:pStyle w:val="a5"/>
        <w:jc w:val="center"/>
        <w:rPr>
          <w:sz w:val="28"/>
          <w:szCs w:val="28"/>
        </w:rPr>
      </w:pPr>
    </w:p>
    <w:p w14:paraId="42D8EE3D" w14:textId="77777777" w:rsidR="00FB1798" w:rsidRPr="00FB1798" w:rsidRDefault="00FB1798" w:rsidP="00FB1798">
      <w:pPr>
        <w:pStyle w:val="a3"/>
        <w:spacing w:after="0" w:line="141" w:lineRule="atLeast"/>
        <w:rPr>
          <w:b/>
          <w:bCs/>
          <w:i/>
          <w:sz w:val="28"/>
          <w:szCs w:val="28"/>
        </w:rPr>
      </w:pPr>
      <w:r w:rsidRPr="00FB1798">
        <w:rPr>
          <w:b/>
          <w:bCs/>
          <w:i/>
          <w:sz w:val="28"/>
          <w:szCs w:val="28"/>
        </w:rPr>
        <w:t>Личностные результаты</w:t>
      </w:r>
    </w:p>
    <w:p w14:paraId="17386A56" w14:textId="77777777" w:rsidR="00FB1798" w:rsidRPr="00FB1798" w:rsidRDefault="00FB1798" w:rsidP="00FB1798">
      <w:pPr>
        <w:pStyle w:val="a3"/>
        <w:rPr>
          <w:sz w:val="28"/>
          <w:szCs w:val="28"/>
        </w:rPr>
      </w:pPr>
      <w:r w:rsidRPr="00FB1798">
        <w:rPr>
          <w:sz w:val="28"/>
          <w:szCs w:val="28"/>
        </w:rPr>
        <w:t>Учащийся получит возможность для формирования следующих общих личностных результатов:</w:t>
      </w:r>
    </w:p>
    <w:p w14:paraId="6A54265A" w14:textId="77777777" w:rsidR="00FB1798" w:rsidRPr="00FB1798" w:rsidRDefault="00FB1798" w:rsidP="00FB1798">
      <w:pPr>
        <w:pStyle w:val="a3"/>
        <w:numPr>
          <w:ilvl w:val="0"/>
          <w:numId w:val="7"/>
        </w:numPr>
        <w:tabs>
          <w:tab w:val="left" w:pos="0"/>
          <w:tab w:val="num" w:pos="707"/>
        </w:tabs>
        <w:spacing w:after="0"/>
        <w:ind w:left="707" w:hanging="283"/>
        <w:rPr>
          <w:sz w:val="28"/>
          <w:szCs w:val="28"/>
        </w:rPr>
      </w:pPr>
      <w:r w:rsidRPr="00FB1798">
        <w:rPr>
          <w:sz w:val="28"/>
          <w:szCs w:val="28"/>
        </w:rPr>
        <w:t>становление внутренней позиции школьника на уровне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</w:t>
      </w:r>
    </w:p>
    <w:p w14:paraId="395044FB" w14:textId="77777777" w:rsidR="00FB1798" w:rsidRPr="00FB1798" w:rsidRDefault="00FB1798" w:rsidP="00FB1798">
      <w:pPr>
        <w:pStyle w:val="a3"/>
        <w:numPr>
          <w:ilvl w:val="0"/>
          <w:numId w:val="7"/>
        </w:numPr>
        <w:tabs>
          <w:tab w:val="left" w:pos="0"/>
          <w:tab w:val="num" w:pos="707"/>
        </w:tabs>
        <w:spacing w:after="0"/>
        <w:ind w:left="707" w:hanging="283"/>
        <w:jc w:val="both"/>
        <w:rPr>
          <w:sz w:val="28"/>
          <w:szCs w:val="28"/>
        </w:rPr>
      </w:pPr>
      <w:r w:rsidRPr="00FB1798">
        <w:rPr>
          <w:sz w:val="28"/>
          <w:szCs w:val="28"/>
        </w:rPr>
        <w:t>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устойчивого учебно-познавательного интереса к изучению языка, к языковой деятельности, к чтению и читательской деятельности;</w:t>
      </w:r>
    </w:p>
    <w:p w14:paraId="57731571" w14:textId="77777777" w:rsidR="00FB1798" w:rsidRPr="00FB1798" w:rsidRDefault="00FB1798" w:rsidP="00FB1798">
      <w:pPr>
        <w:pStyle w:val="a3"/>
        <w:numPr>
          <w:ilvl w:val="0"/>
          <w:numId w:val="7"/>
        </w:numPr>
        <w:tabs>
          <w:tab w:val="left" w:pos="0"/>
          <w:tab w:val="num" w:pos="707"/>
        </w:tabs>
        <w:spacing w:after="0"/>
        <w:ind w:left="707" w:hanging="283"/>
        <w:jc w:val="both"/>
        <w:rPr>
          <w:sz w:val="28"/>
          <w:szCs w:val="28"/>
        </w:rPr>
      </w:pPr>
      <w:r w:rsidRPr="00FB1798">
        <w:rPr>
          <w:sz w:val="28"/>
          <w:szCs w:val="28"/>
        </w:rPr>
        <w:t>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14:paraId="750A7C18" w14:textId="77777777" w:rsidR="00FB1798" w:rsidRPr="00FB1798" w:rsidRDefault="00FB1798" w:rsidP="00FB1798">
      <w:pPr>
        <w:pStyle w:val="a3"/>
        <w:numPr>
          <w:ilvl w:val="0"/>
          <w:numId w:val="7"/>
        </w:numPr>
        <w:tabs>
          <w:tab w:val="left" w:pos="0"/>
          <w:tab w:val="num" w:pos="707"/>
        </w:tabs>
        <w:spacing w:after="0"/>
        <w:ind w:left="707" w:hanging="283"/>
        <w:jc w:val="both"/>
        <w:rPr>
          <w:sz w:val="28"/>
          <w:szCs w:val="28"/>
        </w:rPr>
      </w:pPr>
      <w:r w:rsidRPr="00FB1798">
        <w:rPr>
          <w:sz w:val="28"/>
          <w:szCs w:val="28"/>
        </w:rPr>
        <w:t>восприятие русского языка как одной из основных национально-культурных ценностей российского народа, его значения в процессе получения школьного образования, осознание себя носителем этого языка;</w:t>
      </w:r>
    </w:p>
    <w:p w14:paraId="2E47A213" w14:textId="77777777" w:rsidR="00FB1798" w:rsidRPr="00FB1798" w:rsidRDefault="00FB1798" w:rsidP="00FB1798">
      <w:pPr>
        <w:pStyle w:val="a3"/>
        <w:numPr>
          <w:ilvl w:val="0"/>
          <w:numId w:val="7"/>
        </w:numPr>
        <w:tabs>
          <w:tab w:val="left" w:pos="0"/>
          <w:tab w:val="num" w:pos="707"/>
        </w:tabs>
        <w:spacing w:after="0"/>
        <w:ind w:left="707" w:hanging="283"/>
        <w:jc w:val="both"/>
        <w:rPr>
          <w:sz w:val="28"/>
          <w:szCs w:val="28"/>
        </w:rPr>
      </w:pPr>
      <w:r w:rsidRPr="00FB1798">
        <w:rPr>
          <w:sz w:val="28"/>
          <w:szCs w:val="28"/>
        </w:rPr>
        <w:t>понимание того, что правильная устная и письменная речь является показателем индивидуальной культуры человека;</w:t>
      </w:r>
    </w:p>
    <w:p w14:paraId="0D218866" w14:textId="77777777" w:rsidR="00FB1798" w:rsidRPr="00FB1798" w:rsidRDefault="00FB1798" w:rsidP="00FB1798">
      <w:pPr>
        <w:pStyle w:val="a3"/>
        <w:numPr>
          <w:ilvl w:val="0"/>
          <w:numId w:val="7"/>
        </w:numPr>
        <w:tabs>
          <w:tab w:val="left" w:pos="0"/>
          <w:tab w:val="num" w:pos="707"/>
        </w:tabs>
        <w:spacing w:after="0"/>
        <w:ind w:left="707" w:hanging="283"/>
        <w:jc w:val="both"/>
        <w:rPr>
          <w:sz w:val="28"/>
          <w:szCs w:val="28"/>
        </w:rPr>
      </w:pPr>
      <w:r w:rsidRPr="00FB1798">
        <w:rPr>
          <w:sz w:val="28"/>
          <w:szCs w:val="28"/>
        </w:rPr>
        <w:t>развитие способности к самооценке на основе наблюдения за собственной речью;</w:t>
      </w:r>
    </w:p>
    <w:p w14:paraId="5A7A6E32" w14:textId="77777777" w:rsidR="00FB1798" w:rsidRPr="00FB1798" w:rsidRDefault="00FB1798" w:rsidP="00FB1798">
      <w:pPr>
        <w:pStyle w:val="a3"/>
        <w:numPr>
          <w:ilvl w:val="0"/>
          <w:numId w:val="7"/>
        </w:numPr>
        <w:tabs>
          <w:tab w:val="left" w:pos="0"/>
          <w:tab w:val="num" w:pos="707"/>
        </w:tabs>
        <w:spacing w:after="0"/>
        <w:ind w:left="707" w:hanging="283"/>
        <w:jc w:val="both"/>
        <w:rPr>
          <w:sz w:val="28"/>
          <w:szCs w:val="28"/>
        </w:rPr>
      </w:pPr>
      <w:r w:rsidRPr="00FB1798">
        <w:rPr>
          <w:sz w:val="28"/>
          <w:szCs w:val="28"/>
        </w:rPr>
        <w:t>осознание основ российской гражданской идентичности, чувства гордости за свою Родину, российский народ, его язык,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14:paraId="25E25666" w14:textId="77777777" w:rsidR="00FB1798" w:rsidRPr="00FB1798" w:rsidRDefault="00FB1798" w:rsidP="00FB1798">
      <w:pPr>
        <w:pStyle w:val="a3"/>
        <w:numPr>
          <w:ilvl w:val="0"/>
          <w:numId w:val="7"/>
        </w:numPr>
        <w:tabs>
          <w:tab w:val="left" w:pos="0"/>
          <w:tab w:val="num" w:pos="707"/>
        </w:tabs>
        <w:spacing w:after="0"/>
        <w:ind w:left="707" w:hanging="283"/>
        <w:jc w:val="both"/>
        <w:rPr>
          <w:sz w:val="28"/>
          <w:szCs w:val="28"/>
        </w:rPr>
      </w:pPr>
      <w:r w:rsidRPr="00FB1798">
        <w:rPr>
          <w:sz w:val="28"/>
          <w:szCs w:val="28"/>
        </w:rPr>
        <w:t>уважительное отношение к иному мнению, истории и культуре других народов;</w:t>
      </w:r>
    </w:p>
    <w:p w14:paraId="77193F8C" w14:textId="77777777" w:rsidR="00FB1798" w:rsidRPr="00FB1798" w:rsidRDefault="00FB1798" w:rsidP="00FB1798">
      <w:pPr>
        <w:pStyle w:val="a3"/>
        <w:numPr>
          <w:ilvl w:val="0"/>
          <w:numId w:val="7"/>
        </w:numPr>
        <w:tabs>
          <w:tab w:val="left" w:pos="0"/>
          <w:tab w:val="num" w:pos="707"/>
        </w:tabs>
        <w:spacing w:after="0"/>
        <w:ind w:left="707" w:hanging="283"/>
        <w:jc w:val="both"/>
        <w:rPr>
          <w:sz w:val="28"/>
          <w:szCs w:val="28"/>
        </w:rPr>
      </w:pPr>
      <w:r w:rsidRPr="00FB1798">
        <w:rPr>
          <w:sz w:val="28"/>
          <w:szCs w:val="28"/>
        </w:rPr>
        <w:t>понимание 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14:paraId="1EA7DC6A" w14:textId="77777777" w:rsidR="00FB1798" w:rsidRPr="00FB1798" w:rsidRDefault="00FB1798" w:rsidP="00FB1798">
      <w:pPr>
        <w:pStyle w:val="a3"/>
        <w:numPr>
          <w:ilvl w:val="0"/>
          <w:numId w:val="7"/>
        </w:numPr>
        <w:tabs>
          <w:tab w:val="left" w:pos="0"/>
          <w:tab w:val="num" w:pos="707"/>
        </w:tabs>
        <w:spacing w:after="0"/>
        <w:ind w:left="707" w:hanging="283"/>
        <w:jc w:val="both"/>
        <w:rPr>
          <w:sz w:val="28"/>
          <w:szCs w:val="28"/>
        </w:rPr>
      </w:pPr>
      <w:r w:rsidRPr="00FB1798">
        <w:rPr>
          <w:sz w:val="28"/>
          <w:szCs w:val="28"/>
        </w:rPr>
        <w:t>развитие самостоятельности и личной ответственности за свои поступки (так и окружающих людей), в том числе в информационной деятельности, на основе представлений о нравственных нормах и социальной справедливости;</w:t>
      </w:r>
    </w:p>
    <w:p w14:paraId="28BFA068" w14:textId="77777777" w:rsidR="00FB1798" w:rsidRPr="00FB1798" w:rsidRDefault="00FB1798" w:rsidP="00FB1798">
      <w:pPr>
        <w:pStyle w:val="a3"/>
        <w:numPr>
          <w:ilvl w:val="0"/>
          <w:numId w:val="7"/>
        </w:numPr>
        <w:tabs>
          <w:tab w:val="left" w:pos="0"/>
          <w:tab w:val="num" w:pos="707"/>
        </w:tabs>
        <w:spacing w:after="0"/>
        <w:ind w:left="707" w:hanging="283"/>
        <w:jc w:val="both"/>
        <w:rPr>
          <w:sz w:val="28"/>
          <w:szCs w:val="28"/>
        </w:rPr>
      </w:pPr>
      <w:r w:rsidRPr="00FB1798">
        <w:rPr>
          <w:sz w:val="28"/>
          <w:szCs w:val="28"/>
        </w:rPr>
        <w:lastRenderedPageBreak/>
        <w:t>развитие этических чувств (стыда, совести, доброжелательности и эмоционально-нравственной отзывчивости), понимание чувств одноклассников, собеседников; сочувствие и сопереживание людям;</w:t>
      </w:r>
    </w:p>
    <w:p w14:paraId="5A797DB6" w14:textId="77777777" w:rsidR="00FB1798" w:rsidRPr="00FB1798" w:rsidRDefault="00FB1798" w:rsidP="00FB1798">
      <w:pPr>
        <w:pStyle w:val="a3"/>
        <w:numPr>
          <w:ilvl w:val="0"/>
          <w:numId w:val="7"/>
        </w:numPr>
        <w:tabs>
          <w:tab w:val="left" w:pos="0"/>
          <w:tab w:val="num" w:pos="707"/>
        </w:tabs>
        <w:spacing w:after="0"/>
        <w:ind w:left="707" w:hanging="283"/>
        <w:jc w:val="both"/>
        <w:rPr>
          <w:sz w:val="28"/>
          <w:szCs w:val="28"/>
        </w:rPr>
      </w:pPr>
      <w:r w:rsidRPr="00FB1798">
        <w:rPr>
          <w:sz w:val="28"/>
          <w:szCs w:val="28"/>
        </w:rPr>
        <w:t>развитие чувства прекрасного и эстетических чувств на основе материалов курса «Русский язык»;</w:t>
      </w:r>
    </w:p>
    <w:p w14:paraId="01D89759" w14:textId="77777777" w:rsidR="00FB1798" w:rsidRPr="00FB1798" w:rsidRDefault="00FB1798" w:rsidP="00FB1798">
      <w:pPr>
        <w:pStyle w:val="a3"/>
        <w:numPr>
          <w:ilvl w:val="0"/>
          <w:numId w:val="7"/>
        </w:numPr>
        <w:tabs>
          <w:tab w:val="left" w:pos="0"/>
          <w:tab w:val="num" w:pos="707"/>
        </w:tabs>
        <w:spacing w:after="0"/>
        <w:ind w:left="707" w:hanging="283"/>
        <w:jc w:val="both"/>
        <w:rPr>
          <w:sz w:val="28"/>
          <w:szCs w:val="28"/>
        </w:rPr>
      </w:pPr>
      <w:r w:rsidRPr="00FB1798">
        <w:rPr>
          <w:sz w:val="28"/>
          <w:szCs w:val="28"/>
        </w:rPr>
        <w:t>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14:paraId="6D32D7D8" w14:textId="77777777" w:rsidR="00FB1798" w:rsidRPr="00FB1798" w:rsidRDefault="00FB1798" w:rsidP="00FB1798">
      <w:pPr>
        <w:pStyle w:val="a3"/>
        <w:numPr>
          <w:ilvl w:val="0"/>
          <w:numId w:val="7"/>
        </w:numPr>
        <w:tabs>
          <w:tab w:val="left" w:pos="0"/>
          <w:tab w:val="num" w:pos="707"/>
        </w:tabs>
        <w:spacing w:after="0"/>
        <w:ind w:left="707" w:hanging="283"/>
        <w:jc w:val="both"/>
        <w:rPr>
          <w:sz w:val="28"/>
          <w:szCs w:val="28"/>
        </w:rPr>
      </w:pPr>
      <w:r w:rsidRPr="00FB1798">
        <w:rPr>
          <w:sz w:val="28"/>
          <w:szCs w:val="28"/>
        </w:rPr>
        <w:t>развитие мотивации к творческому труду (в проектной деятельности), к созданию собственных информационных объектов и др., к работе на результат;</w:t>
      </w:r>
    </w:p>
    <w:p w14:paraId="528F613F" w14:textId="77777777" w:rsidR="00FB1798" w:rsidRPr="00FB1798" w:rsidRDefault="00FB1798" w:rsidP="00FB1798">
      <w:pPr>
        <w:pStyle w:val="a3"/>
        <w:numPr>
          <w:ilvl w:val="0"/>
          <w:numId w:val="7"/>
        </w:numPr>
        <w:tabs>
          <w:tab w:val="left" w:pos="0"/>
          <w:tab w:val="num" w:pos="707"/>
        </w:tabs>
        <w:ind w:left="707" w:hanging="283"/>
        <w:jc w:val="both"/>
        <w:rPr>
          <w:sz w:val="28"/>
          <w:szCs w:val="28"/>
        </w:rPr>
      </w:pPr>
      <w:bookmarkStart w:id="0" w:name="h.1fob9te"/>
      <w:bookmarkEnd w:id="0"/>
      <w:r w:rsidRPr="00FB1798">
        <w:rPr>
          <w:sz w:val="28"/>
          <w:szCs w:val="28"/>
        </w:rPr>
        <w:t>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14:paraId="61928E51" w14:textId="77777777" w:rsidR="00FB1798" w:rsidRPr="00FB1798" w:rsidRDefault="00FB1798" w:rsidP="00FB1798">
      <w:pPr>
        <w:pStyle w:val="a3"/>
        <w:rPr>
          <w:b/>
          <w:bCs/>
          <w:i/>
          <w:sz w:val="28"/>
          <w:szCs w:val="28"/>
        </w:rPr>
      </w:pPr>
      <w:r w:rsidRPr="00FB1798">
        <w:rPr>
          <w:b/>
          <w:bCs/>
          <w:i/>
          <w:sz w:val="28"/>
          <w:szCs w:val="28"/>
        </w:rPr>
        <w:t>Метапредметные результаты</w:t>
      </w:r>
    </w:p>
    <w:p w14:paraId="4E6AB0DC" w14:textId="77777777" w:rsidR="00FB1798" w:rsidRPr="00FB1798" w:rsidRDefault="00FB1798" w:rsidP="00FB1798">
      <w:pPr>
        <w:pStyle w:val="a3"/>
        <w:rPr>
          <w:bCs/>
          <w:i/>
          <w:sz w:val="28"/>
          <w:szCs w:val="28"/>
        </w:rPr>
      </w:pPr>
      <w:bookmarkStart w:id="1" w:name="h.3znysh7"/>
      <w:bookmarkEnd w:id="1"/>
      <w:r w:rsidRPr="00FB1798">
        <w:rPr>
          <w:bCs/>
          <w:i/>
          <w:sz w:val="28"/>
          <w:szCs w:val="28"/>
        </w:rPr>
        <w:t xml:space="preserve">Регулятивные </w:t>
      </w:r>
    </w:p>
    <w:p w14:paraId="6E0FD64A" w14:textId="77777777" w:rsidR="00FB1798" w:rsidRPr="00FB1798" w:rsidRDefault="00FB1798" w:rsidP="00FB1798">
      <w:pPr>
        <w:pStyle w:val="a3"/>
        <w:rPr>
          <w:sz w:val="28"/>
          <w:szCs w:val="28"/>
        </w:rPr>
      </w:pPr>
      <w:r w:rsidRPr="00FB1798">
        <w:rPr>
          <w:sz w:val="28"/>
          <w:szCs w:val="28"/>
        </w:rPr>
        <w:t>Учащийся получит возможность для формирования регулятивных УУД:</w:t>
      </w:r>
    </w:p>
    <w:p w14:paraId="709CC413" w14:textId="77777777" w:rsidR="00FB1798" w:rsidRPr="00FB1798" w:rsidRDefault="00FB1798" w:rsidP="00FB1798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sz w:val="28"/>
          <w:szCs w:val="28"/>
        </w:rPr>
      </w:pPr>
      <w:r w:rsidRPr="00FB1798">
        <w:rPr>
          <w:sz w:val="28"/>
          <w:szCs w:val="28"/>
        </w:rPr>
        <w:t>принимать и сохранять в памяти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сотрудничестве;</w:t>
      </w:r>
    </w:p>
    <w:p w14:paraId="491AFC05" w14:textId="77777777" w:rsidR="00FB1798" w:rsidRPr="00FB1798" w:rsidRDefault="00FB1798" w:rsidP="00FB1798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sz w:val="28"/>
          <w:szCs w:val="28"/>
        </w:rPr>
      </w:pPr>
      <w:r w:rsidRPr="00FB1798">
        <w:rPr>
          <w:sz w:val="28"/>
          <w:szCs w:val="28"/>
        </w:rPr>
        <w:t>учитывать выделенные учителем ориентиры действия в новом учебном материале (в сотрудничестве с учителем, одноклассниками);</w:t>
      </w:r>
    </w:p>
    <w:p w14:paraId="2B43340B" w14:textId="77777777" w:rsidR="00FB1798" w:rsidRPr="00FB1798" w:rsidRDefault="00FB1798" w:rsidP="00FB1798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sz w:val="28"/>
          <w:szCs w:val="28"/>
        </w:rPr>
      </w:pPr>
      <w:r w:rsidRPr="00FB1798">
        <w:rPr>
          <w:sz w:val="28"/>
          <w:szCs w:val="28"/>
        </w:rPr>
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14:paraId="4C3056DF" w14:textId="77777777" w:rsidR="00FB1798" w:rsidRPr="00FB1798" w:rsidRDefault="00FB1798" w:rsidP="00FB1798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sz w:val="28"/>
          <w:szCs w:val="28"/>
        </w:rPr>
      </w:pPr>
      <w:r w:rsidRPr="00FB1798">
        <w:rPr>
          <w:sz w:val="28"/>
          <w:szCs w:val="28"/>
        </w:rPr>
        <w:t>выполнять действия по намеченному плану, а также по инструкциям, содержащимся в источниках информации (в заданиях учебника, в «Справочных материалах» учебника — в памятках); учитывать правило (алгоритм) в планировании и контроле способа решения;</w:t>
      </w:r>
    </w:p>
    <w:p w14:paraId="758190C9" w14:textId="77777777" w:rsidR="00FB1798" w:rsidRPr="00FB1798" w:rsidRDefault="00FB1798" w:rsidP="00FB1798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sz w:val="28"/>
          <w:szCs w:val="28"/>
        </w:rPr>
      </w:pPr>
      <w:r w:rsidRPr="00FB1798">
        <w:rPr>
          <w:sz w:val="28"/>
          <w:szCs w:val="28"/>
        </w:rPr>
        <w:t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действия как по ходу его реализации, так и в конце действия;</w:t>
      </w:r>
    </w:p>
    <w:p w14:paraId="069C5ED1" w14:textId="77777777" w:rsidR="00FB1798" w:rsidRPr="00FB1798" w:rsidRDefault="00FB1798" w:rsidP="00FB1798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sz w:val="28"/>
          <w:szCs w:val="28"/>
        </w:rPr>
      </w:pPr>
      <w:r w:rsidRPr="00FB1798">
        <w:rPr>
          <w:sz w:val="28"/>
          <w:szCs w:val="28"/>
        </w:rPr>
        <w:t>выполнять учебные действия в устной, письменной речи, во внутреннем плане;</w:t>
      </w:r>
    </w:p>
    <w:p w14:paraId="37EE2BB4" w14:textId="77777777" w:rsidR="00FB1798" w:rsidRPr="00FB1798" w:rsidRDefault="00FB1798" w:rsidP="00FB1798">
      <w:pPr>
        <w:pStyle w:val="a3"/>
        <w:numPr>
          <w:ilvl w:val="0"/>
          <w:numId w:val="9"/>
        </w:numPr>
        <w:tabs>
          <w:tab w:val="left" w:pos="0"/>
        </w:tabs>
        <w:spacing w:after="0"/>
        <w:jc w:val="both"/>
        <w:rPr>
          <w:sz w:val="28"/>
          <w:szCs w:val="28"/>
        </w:rPr>
      </w:pPr>
      <w:r w:rsidRPr="00FB1798">
        <w:rPr>
          <w:sz w:val="28"/>
          <w:szCs w:val="28"/>
        </w:rPr>
        <w:t>адекватно воспринимать оценку своей работы учителями, товарищами, другими лицами;</w:t>
      </w:r>
    </w:p>
    <w:p w14:paraId="470F5F93" w14:textId="77777777" w:rsidR="00FB1798" w:rsidRPr="00FB1798" w:rsidRDefault="00FB1798" w:rsidP="00FB1798">
      <w:pPr>
        <w:pStyle w:val="a3"/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 w:rsidRPr="00FB1798">
        <w:rPr>
          <w:sz w:val="28"/>
          <w:szCs w:val="28"/>
        </w:rPr>
        <w:t>понимать причины успеха/неуспеха учебной деятельности и развивать способности конструктивно действовать даже в ситуациях неуспеха.</w:t>
      </w:r>
    </w:p>
    <w:p w14:paraId="33D2534F" w14:textId="77777777" w:rsidR="00FB1798" w:rsidRPr="00FB1798" w:rsidRDefault="00FB1798" w:rsidP="00FB1798">
      <w:pPr>
        <w:pStyle w:val="a3"/>
        <w:rPr>
          <w:bCs/>
          <w:i/>
          <w:sz w:val="28"/>
          <w:szCs w:val="28"/>
        </w:rPr>
      </w:pPr>
      <w:bookmarkStart w:id="2" w:name="h.2et92p0"/>
      <w:bookmarkEnd w:id="2"/>
      <w:r w:rsidRPr="00FB1798">
        <w:rPr>
          <w:bCs/>
          <w:i/>
          <w:sz w:val="28"/>
          <w:szCs w:val="28"/>
        </w:rPr>
        <w:t>Познавательные</w:t>
      </w:r>
    </w:p>
    <w:p w14:paraId="26D2CD6D" w14:textId="77777777" w:rsidR="00FB1798" w:rsidRPr="00FB1798" w:rsidRDefault="00FB1798" w:rsidP="00FB1798">
      <w:pPr>
        <w:pStyle w:val="a3"/>
        <w:rPr>
          <w:sz w:val="28"/>
          <w:szCs w:val="28"/>
        </w:rPr>
      </w:pPr>
      <w:bookmarkStart w:id="3" w:name="h.tyjcwt"/>
      <w:bookmarkEnd w:id="3"/>
      <w:r w:rsidRPr="00FB1798">
        <w:rPr>
          <w:sz w:val="28"/>
          <w:szCs w:val="28"/>
        </w:rPr>
        <w:t>Учащийся получит возможность для формирования познавательных УУД:</w:t>
      </w:r>
    </w:p>
    <w:p w14:paraId="001F8C45" w14:textId="77777777" w:rsidR="00FB1798" w:rsidRPr="00FB1798" w:rsidRDefault="00FB1798" w:rsidP="00FB1798">
      <w:pPr>
        <w:pStyle w:val="a3"/>
        <w:numPr>
          <w:ilvl w:val="0"/>
          <w:numId w:val="10"/>
        </w:numPr>
        <w:tabs>
          <w:tab w:val="left" w:pos="0"/>
        </w:tabs>
        <w:spacing w:after="0"/>
        <w:jc w:val="both"/>
        <w:rPr>
          <w:sz w:val="28"/>
          <w:szCs w:val="28"/>
        </w:rPr>
      </w:pPr>
      <w:r w:rsidRPr="00FB1798">
        <w:rPr>
          <w:sz w:val="28"/>
          <w:szCs w:val="28"/>
        </w:rPr>
        <w:lastRenderedPageBreak/>
        <w:t>уметь использовать язык с целью поиска необходимой информации в различных источниках для выполнения учебных заданий (учебная, дополнительная литература, использование ресурсов библиотек и Интернета); пользоваться словарями и справочниками различных типов;</w:t>
      </w:r>
    </w:p>
    <w:p w14:paraId="5554D2FC" w14:textId="77777777" w:rsidR="00FB1798" w:rsidRPr="00FB1798" w:rsidRDefault="00FB1798" w:rsidP="00FB1798">
      <w:pPr>
        <w:pStyle w:val="a3"/>
        <w:numPr>
          <w:ilvl w:val="0"/>
          <w:numId w:val="10"/>
        </w:numPr>
        <w:tabs>
          <w:tab w:val="left" w:pos="0"/>
        </w:tabs>
        <w:spacing w:after="0"/>
        <w:jc w:val="both"/>
        <w:rPr>
          <w:sz w:val="28"/>
          <w:szCs w:val="28"/>
        </w:rPr>
      </w:pPr>
      <w:r w:rsidRPr="00FB1798">
        <w:rPr>
          <w:sz w:val="28"/>
          <w:szCs w:val="28"/>
        </w:rPr>
        <w:t>записывать, фиксировать информацию с помощью инструментов информационных и коммуникационных технологий (далее ИКТ);</w:t>
      </w:r>
    </w:p>
    <w:p w14:paraId="322EF5ED" w14:textId="77777777" w:rsidR="00FB1798" w:rsidRPr="00FB1798" w:rsidRDefault="00FB1798" w:rsidP="00FB1798">
      <w:pPr>
        <w:pStyle w:val="a3"/>
        <w:numPr>
          <w:ilvl w:val="0"/>
          <w:numId w:val="10"/>
        </w:numPr>
        <w:tabs>
          <w:tab w:val="left" w:pos="0"/>
        </w:tabs>
        <w:spacing w:after="0"/>
        <w:jc w:val="both"/>
        <w:rPr>
          <w:sz w:val="28"/>
          <w:szCs w:val="28"/>
        </w:rPr>
      </w:pPr>
      <w:r w:rsidRPr="00FB1798">
        <w:rPr>
          <w:sz w:val="28"/>
          <w:szCs w:val="28"/>
        </w:rPr>
        <w:t>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задачи;</w:t>
      </w:r>
    </w:p>
    <w:p w14:paraId="4E9D47EF" w14:textId="77777777" w:rsidR="00FB1798" w:rsidRPr="00FB1798" w:rsidRDefault="00FB1798" w:rsidP="00FB1798">
      <w:pPr>
        <w:pStyle w:val="a3"/>
        <w:numPr>
          <w:ilvl w:val="0"/>
          <w:numId w:val="10"/>
        </w:numPr>
        <w:tabs>
          <w:tab w:val="left" w:pos="0"/>
        </w:tabs>
        <w:spacing w:after="0"/>
        <w:jc w:val="both"/>
        <w:rPr>
          <w:sz w:val="28"/>
          <w:szCs w:val="28"/>
        </w:rPr>
      </w:pPr>
      <w:r w:rsidRPr="00FB1798">
        <w:rPr>
          <w:sz w:val="28"/>
          <w:szCs w:val="28"/>
        </w:rPr>
        <w:t>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 и практических лингвистических задач;</w:t>
      </w:r>
    </w:p>
    <w:p w14:paraId="02DD7691" w14:textId="77777777" w:rsidR="00FB1798" w:rsidRPr="00FB1798" w:rsidRDefault="00FB1798" w:rsidP="00FB1798">
      <w:pPr>
        <w:pStyle w:val="a3"/>
        <w:numPr>
          <w:ilvl w:val="0"/>
          <w:numId w:val="10"/>
        </w:numPr>
        <w:tabs>
          <w:tab w:val="left" w:pos="0"/>
        </w:tabs>
        <w:spacing w:after="0"/>
        <w:jc w:val="both"/>
        <w:rPr>
          <w:sz w:val="28"/>
          <w:szCs w:val="28"/>
        </w:rPr>
      </w:pPr>
      <w:r w:rsidRPr="00FB1798">
        <w:rPr>
          <w:sz w:val="28"/>
          <w:szCs w:val="28"/>
        </w:rPr>
        <w:t>овладевать навыками смыслового чтения текстов различных стилей и жанров в соответствии с конкретными целями и задачами; 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</w:r>
    </w:p>
    <w:p w14:paraId="051A4AE2" w14:textId="77777777" w:rsidR="00FB1798" w:rsidRPr="00FB1798" w:rsidRDefault="00FB1798" w:rsidP="00FB1798">
      <w:pPr>
        <w:pStyle w:val="a3"/>
        <w:numPr>
          <w:ilvl w:val="0"/>
          <w:numId w:val="10"/>
        </w:numPr>
        <w:tabs>
          <w:tab w:val="left" w:pos="0"/>
        </w:tabs>
        <w:spacing w:after="0"/>
        <w:jc w:val="both"/>
        <w:rPr>
          <w:sz w:val="28"/>
          <w:szCs w:val="28"/>
        </w:rPr>
      </w:pPr>
      <w:r w:rsidRPr="00FB1798">
        <w:rPr>
          <w:sz w:val="28"/>
          <w:szCs w:val="28"/>
        </w:rPr>
        <w:t>осознанно и произвольно строить речевое высказывание в соответствии с задачами коммуникации и составлять тексты в устной и письменной формах; выступать перед аудиторией с небольшими сообщениями, используя аудио-, видеосопровождение и графическое сопровождение;</w:t>
      </w:r>
    </w:p>
    <w:p w14:paraId="5CB7680A" w14:textId="77777777" w:rsidR="00FB1798" w:rsidRPr="00FB1798" w:rsidRDefault="00FB1798" w:rsidP="00FB1798">
      <w:pPr>
        <w:pStyle w:val="a3"/>
        <w:numPr>
          <w:ilvl w:val="0"/>
          <w:numId w:val="10"/>
        </w:numPr>
        <w:tabs>
          <w:tab w:val="left" w:pos="0"/>
        </w:tabs>
        <w:jc w:val="both"/>
        <w:rPr>
          <w:sz w:val="28"/>
          <w:szCs w:val="28"/>
        </w:rPr>
      </w:pPr>
      <w:bookmarkStart w:id="4" w:name="h.3dy6vkm"/>
      <w:bookmarkEnd w:id="4"/>
      <w:r w:rsidRPr="00FB1798">
        <w:rPr>
          <w:sz w:val="28"/>
          <w:szCs w:val="28"/>
        </w:rPr>
        <w:t>осуществлять логические действия сравнения, анализа, синтеза, обобщения, классификации по родовидовым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</w:t>
      </w:r>
    </w:p>
    <w:p w14:paraId="031F315A" w14:textId="77777777" w:rsidR="00FB1798" w:rsidRPr="00FB1798" w:rsidRDefault="00FB1798" w:rsidP="00FB1798">
      <w:pPr>
        <w:pStyle w:val="a3"/>
        <w:rPr>
          <w:bCs/>
          <w:i/>
          <w:sz w:val="28"/>
          <w:szCs w:val="28"/>
        </w:rPr>
      </w:pPr>
      <w:bookmarkStart w:id="5" w:name="h.1t3h5sf"/>
      <w:bookmarkEnd w:id="5"/>
      <w:r w:rsidRPr="00FB1798">
        <w:rPr>
          <w:bCs/>
          <w:i/>
          <w:sz w:val="28"/>
          <w:szCs w:val="28"/>
        </w:rPr>
        <w:t>Коммуникативные</w:t>
      </w:r>
    </w:p>
    <w:p w14:paraId="5EB4F933" w14:textId="77777777" w:rsidR="00FB1798" w:rsidRPr="00FB1798" w:rsidRDefault="00FB1798" w:rsidP="00FB1798">
      <w:pPr>
        <w:pStyle w:val="a3"/>
        <w:rPr>
          <w:sz w:val="28"/>
          <w:szCs w:val="28"/>
        </w:rPr>
      </w:pPr>
      <w:r w:rsidRPr="00FB1798">
        <w:rPr>
          <w:sz w:val="28"/>
          <w:szCs w:val="28"/>
        </w:rPr>
        <w:t>Учащийся получит возможность для формирования коммуникативных УУД:</w:t>
      </w:r>
    </w:p>
    <w:p w14:paraId="5FC8F983" w14:textId="77777777" w:rsidR="00FB1798" w:rsidRPr="00FB1798" w:rsidRDefault="00FB1798" w:rsidP="00FB1798">
      <w:pPr>
        <w:pStyle w:val="a3"/>
        <w:numPr>
          <w:ilvl w:val="0"/>
          <w:numId w:val="11"/>
        </w:numPr>
        <w:tabs>
          <w:tab w:val="left" w:pos="0"/>
        </w:tabs>
        <w:spacing w:after="0"/>
        <w:rPr>
          <w:sz w:val="28"/>
          <w:szCs w:val="28"/>
        </w:rPr>
      </w:pPr>
      <w:r w:rsidRPr="00FB1798">
        <w:rPr>
          <w:sz w:val="28"/>
          <w:szCs w:val="28"/>
        </w:rPr>
        <w:t>уметь слушать и слышать собеседника, вести диалог;</w:t>
      </w:r>
    </w:p>
    <w:p w14:paraId="3C18FB38" w14:textId="77777777" w:rsidR="00FB1798" w:rsidRPr="00FB1798" w:rsidRDefault="00FB1798" w:rsidP="00FB1798">
      <w:pPr>
        <w:pStyle w:val="a3"/>
        <w:numPr>
          <w:ilvl w:val="0"/>
          <w:numId w:val="11"/>
        </w:numPr>
        <w:tabs>
          <w:tab w:val="left" w:pos="0"/>
        </w:tabs>
        <w:spacing w:after="0"/>
        <w:jc w:val="both"/>
        <w:rPr>
          <w:sz w:val="28"/>
          <w:szCs w:val="28"/>
        </w:rPr>
      </w:pPr>
      <w:r w:rsidRPr="00FB1798">
        <w:rPr>
          <w:sz w:val="28"/>
          <w:szCs w:val="28"/>
        </w:rPr>
        <w:t>ориентироваться в целях, задачах, средствах и условиях общения;</w:t>
      </w:r>
    </w:p>
    <w:p w14:paraId="256A6B03" w14:textId="77777777" w:rsidR="00FB1798" w:rsidRPr="00FB1798" w:rsidRDefault="00FB1798" w:rsidP="00FB1798">
      <w:pPr>
        <w:pStyle w:val="a3"/>
        <w:numPr>
          <w:ilvl w:val="0"/>
          <w:numId w:val="11"/>
        </w:numPr>
        <w:tabs>
          <w:tab w:val="left" w:pos="0"/>
        </w:tabs>
        <w:spacing w:after="0"/>
        <w:jc w:val="both"/>
        <w:rPr>
          <w:sz w:val="28"/>
          <w:szCs w:val="28"/>
        </w:rPr>
      </w:pPr>
      <w:r w:rsidRPr="00FB1798">
        <w:rPr>
          <w:sz w:val="28"/>
          <w:szCs w:val="28"/>
        </w:rPr>
        <w:t>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</w:p>
    <w:p w14:paraId="7E98197E" w14:textId="77777777" w:rsidR="00FB1798" w:rsidRPr="00FB1798" w:rsidRDefault="00FB1798" w:rsidP="00FB1798">
      <w:pPr>
        <w:pStyle w:val="a3"/>
        <w:numPr>
          <w:ilvl w:val="0"/>
          <w:numId w:val="11"/>
        </w:numPr>
        <w:tabs>
          <w:tab w:val="left" w:pos="0"/>
        </w:tabs>
        <w:spacing w:after="0"/>
        <w:jc w:val="both"/>
        <w:rPr>
          <w:sz w:val="28"/>
          <w:szCs w:val="28"/>
        </w:rPr>
      </w:pPr>
      <w:r w:rsidRPr="00FB1798">
        <w:rPr>
          <w:sz w:val="28"/>
          <w:szCs w:val="28"/>
        </w:rPr>
        <w:t>строить понятные высказывания; проявлять доброжелательное отношение к партнёру;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2C16FAF3" w14:textId="77777777" w:rsidR="00FB1798" w:rsidRPr="00FB1798" w:rsidRDefault="00FB1798" w:rsidP="00FB1798">
      <w:pPr>
        <w:pStyle w:val="a3"/>
        <w:numPr>
          <w:ilvl w:val="0"/>
          <w:numId w:val="11"/>
        </w:numPr>
        <w:tabs>
          <w:tab w:val="left" w:pos="0"/>
        </w:tabs>
        <w:spacing w:after="0"/>
        <w:jc w:val="both"/>
        <w:rPr>
          <w:sz w:val="28"/>
          <w:szCs w:val="28"/>
        </w:rPr>
      </w:pPr>
      <w:r w:rsidRPr="00FB1798">
        <w:rPr>
          <w:sz w:val="28"/>
          <w:szCs w:val="28"/>
        </w:rPr>
        <w:t>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14:paraId="08A5FFA4" w14:textId="77777777" w:rsidR="00FB1798" w:rsidRPr="00FB1798" w:rsidRDefault="00FB1798" w:rsidP="00FB1798">
      <w:pPr>
        <w:pStyle w:val="a3"/>
        <w:numPr>
          <w:ilvl w:val="0"/>
          <w:numId w:val="11"/>
        </w:numPr>
        <w:tabs>
          <w:tab w:val="left" w:pos="0"/>
        </w:tabs>
        <w:spacing w:after="0"/>
        <w:jc w:val="both"/>
        <w:rPr>
          <w:sz w:val="28"/>
          <w:szCs w:val="28"/>
        </w:rPr>
      </w:pPr>
      <w:r w:rsidRPr="00FB1798">
        <w:rPr>
          <w:sz w:val="28"/>
          <w:szCs w:val="28"/>
        </w:rPr>
        <w:lastRenderedPageBreak/>
        <w:t>стремиться к точному выражению собственного мнения и позиции;</w:t>
      </w:r>
    </w:p>
    <w:p w14:paraId="634CF55E" w14:textId="77777777" w:rsidR="00FB1798" w:rsidRPr="00FB1798" w:rsidRDefault="00FB1798" w:rsidP="00FB1798">
      <w:pPr>
        <w:pStyle w:val="a3"/>
        <w:numPr>
          <w:ilvl w:val="0"/>
          <w:numId w:val="11"/>
        </w:numPr>
        <w:tabs>
          <w:tab w:val="left" w:pos="0"/>
        </w:tabs>
        <w:spacing w:after="0"/>
        <w:jc w:val="both"/>
        <w:rPr>
          <w:sz w:val="28"/>
          <w:szCs w:val="28"/>
        </w:rPr>
      </w:pPr>
      <w:r w:rsidRPr="00FB1798">
        <w:rPr>
          <w:sz w:val="28"/>
          <w:szCs w:val="28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14:paraId="1A6DF93B" w14:textId="77777777" w:rsidR="00FB1798" w:rsidRPr="00FB1798" w:rsidRDefault="00FB1798" w:rsidP="00FB1798">
      <w:pPr>
        <w:pStyle w:val="a3"/>
        <w:numPr>
          <w:ilvl w:val="0"/>
          <w:numId w:val="11"/>
        </w:numPr>
        <w:tabs>
          <w:tab w:val="left" w:pos="0"/>
        </w:tabs>
        <w:spacing w:after="0"/>
        <w:jc w:val="both"/>
        <w:rPr>
          <w:sz w:val="28"/>
          <w:szCs w:val="28"/>
        </w:rPr>
      </w:pPr>
      <w:r w:rsidRPr="00FB1798">
        <w:rPr>
          <w:sz w:val="28"/>
          <w:szCs w:val="28"/>
        </w:rPr>
        <w:t>задавать вопросы, необходимые для организации собственной деятельности и сотрудничества с партнёром;</w:t>
      </w:r>
    </w:p>
    <w:p w14:paraId="07FF1D5C" w14:textId="77777777" w:rsidR="00FB1798" w:rsidRPr="00FB1798" w:rsidRDefault="00FB1798" w:rsidP="00FB1798">
      <w:pPr>
        <w:pStyle w:val="a3"/>
        <w:numPr>
          <w:ilvl w:val="0"/>
          <w:numId w:val="11"/>
        </w:numPr>
        <w:tabs>
          <w:tab w:val="left" w:pos="0"/>
        </w:tabs>
        <w:spacing w:after="0"/>
        <w:jc w:val="both"/>
        <w:rPr>
          <w:sz w:val="28"/>
          <w:szCs w:val="28"/>
        </w:rPr>
      </w:pPr>
      <w:r w:rsidRPr="00FB1798">
        <w:rPr>
          <w:sz w:val="28"/>
          <w:szCs w:val="28"/>
        </w:rPr>
        <w:t>уметь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14:paraId="61160C7D" w14:textId="77777777" w:rsidR="00FB1798" w:rsidRPr="00FB1798" w:rsidRDefault="00FB1798" w:rsidP="00FB1798">
      <w:pPr>
        <w:pStyle w:val="a3"/>
        <w:numPr>
          <w:ilvl w:val="0"/>
          <w:numId w:val="11"/>
        </w:numPr>
        <w:tabs>
          <w:tab w:val="left" w:pos="0"/>
        </w:tabs>
        <w:spacing w:after="0"/>
        <w:rPr>
          <w:sz w:val="28"/>
          <w:szCs w:val="28"/>
        </w:rPr>
      </w:pPr>
      <w:r w:rsidRPr="00FB1798">
        <w:rPr>
          <w:sz w:val="28"/>
          <w:szCs w:val="28"/>
        </w:rPr>
        <w:t>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14:paraId="25EA0ED9" w14:textId="77777777" w:rsidR="00FB1798" w:rsidRPr="00FB1798" w:rsidRDefault="00FB1798" w:rsidP="00FB1798">
      <w:pPr>
        <w:pStyle w:val="a3"/>
        <w:numPr>
          <w:ilvl w:val="0"/>
          <w:numId w:val="11"/>
        </w:numPr>
        <w:tabs>
          <w:tab w:val="left" w:pos="0"/>
        </w:tabs>
        <w:spacing w:after="0"/>
        <w:rPr>
          <w:sz w:val="28"/>
          <w:szCs w:val="28"/>
        </w:rPr>
      </w:pPr>
      <w:r w:rsidRPr="00FB1798">
        <w:rPr>
          <w:sz w:val="28"/>
          <w:szCs w:val="28"/>
        </w:rPr>
        <w:t>активно использовать речевые средства и средства ИКТ для решения коммуникативных и познавательных задач;</w:t>
      </w:r>
    </w:p>
    <w:p w14:paraId="1F4862D7" w14:textId="77777777" w:rsidR="00FB1798" w:rsidRPr="00FB1798" w:rsidRDefault="00FB1798" w:rsidP="00FB1798">
      <w:pPr>
        <w:pStyle w:val="a3"/>
        <w:numPr>
          <w:ilvl w:val="0"/>
          <w:numId w:val="11"/>
        </w:numPr>
        <w:tabs>
          <w:tab w:val="left" w:pos="0"/>
        </w:tabs>
        <w:rPr>
          <w:sz w:val="28"/>
          <w:szCs w:val="28"/>
        </w:rPr>
      </w:pPr>
      <w:bookmarkStart w:id="6" w:name="h.4d34og8"/>
      <w:bookmarkEnd w:id="6"/>
      <w:r w:rsidRPr="00FB1798">
        <w:rPr>
          <w:sz w:val="28"/>
          <w:szCs w:val="28"/>
        </w:rPr>
        <w:t>применять приобретённые коммуникативные умения в практике свободного общения.</w:t>
      </w:r>
    </w:p>
    <w:p w14:paraId="37049AF0" w14:textId="77777777" w:rsidR="00FB1798" w:rsidRPr="00FB1798" w:rsidRDefault="00FB1798" w:rsidP="00FB1798">
      <w:pPr>
        <w:pStyle w:val="a3"/>
        <w:rPr>
          <w:bCs/>
          <w:i/>
          <w:sz w:val="28"/>
          <w:szCs w:val="28"/>
        </w:rPr>
      </w:pPr>
      <w:r w:rsidRPr="00FB1798">
        <w:rPr>
          <w:bCs/>
          <w:i/>
          <w:sz w:val="28"/>
          <w:szCs w:val="28"/>
        </w:rPr>
        <w:t>Предметные результаты</w:t>
      </w:r>
    </w:p>
    <w:p w14:paraId="46B8B1F1" w14:textId="77777777" w:rsidR="00FB1798" w:rsidRPr="00FB1798" w:rsidRDefault="00FB1798" w:rsidP="00FB1798">
      <w:pPr>
        <w:pStyle w:val="a3"/>
        <w:rPr>
          <w:sz w:val="28"/>
          <w:szCs w:val="28"/>
        </w:rPr>
      </w:pPr>
      <w:bookmarkStart w:id="7" w:name="h.17dp8vu"/>
      <w:bookmarkEnd w:id="7"/>
      <w:r w:rsidRPr="00FB1798">
        <w:rPr>
          <w:sz w:val="28"/>
          <w:szCs w:val="28"/>
        </w:rPr>
        <w:t>Учащийся получит возможность для формирования следующих общих предметных результатов:</w:t>
      </w:r>
    </w:p>
    <w:p w14:paraId="368F52B4" w14:textId="77777777" w:rsidR="00FB1798" w:rsidRPr="00FB1798" w:rsidRDefault="00FB1798" w:rsidP="00FB1798">
      <w:pPr>
        <w:pStyle w:val="a3"/>
        <w:numPr>
          <w:ilvl w:val="0"/>
          <w:numId w:val="12"/>
        </w:numPr>
        <w:tabs>
          <w:tab w:val="left" w:pos="0"/>
        </w:tabs>
        <w:spacing w:after="0"/>
        <w:jc w:val="both"/>
        <w:rPr>
          <w:sz w:val="28"/>
          <w:szCs w:val="28"/>
        </w:rPr>
      </w:pPr>
      <w:r w:rsidRPr="00FB1798">
        <w:rPr>
          <w:sz w:val="28"/>
          <w:szCs w:val="28"/>
        </w:rPr>
        <w:t>первоначальное представление о единстве и многообразии языкового и культурного пространства России, о языке как основе национального самосознания;</w:t>
      </w:r>
    </w:p>
    <w:p w14:paraId="3364894D" w14:textId="77777777" w:rsidR="00FB1798" w:rsidRPr="00FB1798" w:rsidRDefault="00FB1798" w:rsidP="00FB1798">
      <w:pPr>
        <w:pStyle w:val="a3"/>
        <w:numPr>
          <w:ilvl w:val="0"/>
          <w:numId w:val="12"/>
        </w:numPr>
        <w:tabs>
          <w:tab w:val="left" w:pos="0"/>
        </w:tabs>
        <w:spacing w:after="0"/>
        <w:jc w:val="both"/>
        <w:rPr>
          <w:sz w:val="28"/>
          <w:szCs w:val="28"/>
        </w:rPr>
      </w:pPr>
      <w:r w:rsidRPr="00FB1798">
        <w:rPr>
          <w:sz w:val="28"/>
          <w:szCs w:val="28"/>
        </w:rPr>
        <w:t>осознание значения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14:paraId="32F41482" w14:textId="77777777" w:rsidR="00FB1798" w:rsidRPr="00FB1798" w:rsidRDefault="00FB1798" w:rsidP="00FB1798">
      <w:pPr>
        <w:pStyle w:val="a3"/>
        <w:numPr>
          <w:ilvl w:val="0"/>
          <w:numId w:val="12"/>
        </w:numPr>
        <w:tabs>
          <w:tab w:val="left" w:pos="0"/>
        </w:tabs>
        <w:spacing w:after="0"/>
        <w:jc w:val="both"/>
        <w:rPr>
          <w:sz w:val="28"/>
          <w:szCs w:val="28"/>
        </w:rPr>
      </w:pPr>
      <w:r w:rsidRPr="00FB1798">
        <w:rPr>
          <w:sz w:val="28"/>
          <w:szCs w:val="28"/>
        </w:rPr>
        <w:t>представление о языке как основном средстве человеческого общения и явлении национальной культуры, о роли родного языка в жизни человека и общества;</w:t>
      </w:r>
    </w:p>
    <w:p w14:paraId="58C38848" w14:textId="77777777" w:rsidR="00FB1798" w:rsidRPr="00FB1798" w:rsidRDefault="00FB1798" w:rsidP="00FB1798">
      <w:pPr>
        <w:pStyle w:val="a3"/>
        <w:numPr>
          <w:ilvl w:val="0"/>
          <w:numId w:val="12"/>
        </w:numPr>
        <w:tabs>
          <w:tab w:val="left" w:pos="0"/>
        </w:tabs>
        <w:spacing w:after="0"/>
        <w:jc w:val="both"/>
        <w:rPr>
          <w:sz w:val="28"/>
          <w:szCs w:val="28"/>
        </w:rPr>
      </w:pPr>
      <w:r w:rsidRPr="00FB1798">
        <w:rPr>
          <w:sz w:val="28"/>
          <w:szCs w:val="28"/>
        </w:rPr>
        <w:t>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образовании;</w:t>
      </w:r>
    </w:p>
    <w:p w14:paraId="60500FD1" w14:textId="77777777" w:rsidR="00FB1798" w:rsidRPr="00FB1798" w:rsidRDefault="00FB1798" w:rsidP="00FB1798">
      <w:pPr>
        <w:pStyle w:val="a3"/>
        <w:numPr>
          <w:ilvl w:val="0"/>
          <w:numId w:val="12"/>
        </w:numPr>
        <w:tabs>
          <w:tab w:val="left" w:pos="0"/>
        </w:tabs>
        <w:spacing w:after="0"/>
        <w:jc w:val="both"/>
        <w:rPr>
          <w:sz w:val="28"/>
          <w:szCs w:val="28"/>
        </w:rPr>
      </w:pPr>
      <w:r w:rsidRPr="00FB1798">
        <w:rPr>
          <w:sz w:val="28"/>
          <w:szCs w:val="28"/>
        </w:rPr>
        <w:t>понимание значимости правильной устной и письменной речи как показателя общей культуры человека, проявления собственного уровня культуры;</w:t>
      </w:r>
    </w:p>
    <w:p w14:paraId="7A7BA0B6" w14:textId="77777777" w:rsidR="00FB1798" w:rsidRPr="00FB1798" w:rsidRDefault="00FB1798" w:rsidP="00FB1798">
      <w:pPr>
        <w:pStyle w:val="a3"/>
        <w:numPr>
          <w:ilvl w:val="0"/>
          <w:numId w:val="12"/>
        </w:numPr>
        <w:tabs>
          <w:tab w:val="left" w:pos="0"/>
        </w:tabs>
        <w:spacing w:after="0"/>
        <w:jc w:val="both"/>
        <w:rPr>
          <w:sz w:val="28"/>
          <w:szCs w:val="28"/>
        </w:rPr>
      </w:pPr>
      <w:r w:rsidRPr="00FB1798">
        <w:rPr>
          <w:sz w:val="28"/>
          <w:szCs w:val="28"/>
        </w:rPr>
        <w:t>овладение начальными представлениями о нормах русского языка (орфоэпических, лексических, грамматических), правилах речевого этикета (в объёме материала изучаемого курса); использование этих норм для успешного решения коммуникативных задач в ситуациях учебной языковой деятельности и свободного общения; формирование сознательного отношения к качеству своей речи, контроля над ней;</w:t>
      </w:r>
    </w:p>
    <w:p w14:paraId="73D15382" w14:textId="77777777" w:rsidR="00FB1798" w:rsidRPr="00FB1798" w:rsidRDefault="00FB1798" w:rsidP="00FB1798">
      <w:pPr>
        <w:pStyle w:val="a3"/>
        <w:numPr>
          <w:ilvl w:val="0"/>
          <w:numId w:val="12"/>
        </w:numPr>
        <w:tabs>
          <w:tab w:val="left" w:pos="0"/>
        </w:tabs>
        <w:spacing w:after="0"/>
        <w:jc w:val="both"/>
        <w:rPr>
          <w:sz w:val="28"/>
          <w:szCs w:val="28"/>
        </w:rPr>
      </w:pPr>
      <w:r w:rsidRPr="00FB1798">
        <w:rPr>
          <w:sz w:val="28"/>
          <w:szCs w:val="28"/>
        </w:rPr>
        <w:t xml:space="preserve">приобретение опыта ориентироваться в целях, задачах и средствах и </w:t>
      </w:r>
      <w:r w:rsidRPr="00FB1798">
        <w:rPr>
          <w:sz w:val="28"/>
          <w:szCs w:val="28"/>
        </w:rPr>
        <w:lastRenderedPageBreak/>
        <w:t>условиях общения, выбирать адекватные языковые средства для решения коммуникативных задач;</w:t>
      </w:r>
    </w:p>
    <w:p w14:paraId="407DA9EC" w14:textId="77777777" w:rsidR="00FB1798" w:rsidRPr="00FB1798" w:rsidRDefault="00FB1798" w:rsidP="00FB1798">
      <w:pPr>
        <w:pStyle w:val="a3"/>
        <w:numPr>
          <w:ilvl w:val="0"/>
          <w:numId w:val="12"/>
        </w:numPr>
        <w:tabs>
          <w:tab w:val="left" w:pos="0"/>
        </w:tabs>
        <w:spacing w:after="0"/>
        <w:jc w:val="both"/>
        <w:rPr>
          <w:sz w:val="28"/>
          <w:szCs w:val="28"/>
        </w:rPr>
      </w:pPr>
      <w:r w:rsidRPr="00FB1798">
        <w:rPr>
          <w:sz w:val="28"/>
          <w:szCs w:val="28"/>
        </w:rPr>
        <w:t xml:space="preserve">освоение первоначальных научных представлений об основных понятиях и правилах из области фонетики, графики, лексики, </w:t>
      </w:r>
      <w:proofErr w:type="spellStart"/>
      <w:r w:rsidRPr="00FB1798">
        <w:rPr>
          <w:sz w:val="28"/>
          <w:szCs w:val="28"/>
        </w:rPr>
        <w:t>морфемики</w:t>
      </w:r>
      <w:proofErr w:type="spellEnd"/>
      <w:r w:rsidRPr="00FB1798">
        <w:rPr>
          <w:sz w:val="28"/>
          <w:szCs w:val="28"/>
        </w:rPr>
        <w:t>, морфологии, синтаксиса, орфографии (в объёме материала изучаемого курса); понимание взаимосвязи и взаимозависимости между разными сторонами языка;</w:t>
      </w:r>
    </w:p>
    <w:p w14:paraId="2FEC9AC7" w14:textId="77777777" w:rsidR="00FB1798" w:rsidRPr="00FB1798" w:rsidRDefault="00FB1798" w:rsidP="00FB1798">
      <w:pPr>
        <w:pStyle w:val="a3"/>
        <w:numPr>
          <w:ilvl w:val="0"/>
          <w:numId w:val="12"/>
        </w:numPr>
        <w:tabs>
          <w:tab w:val="left" w:pos="0"/>
        </w:tabs>
        <w:spacing w:after="0"/>
        <w:jc w:val="both"/>
        <w:rPr>
          <w:sz w:val="28"/>
          <w:szCs w:val="28"/>
        </w:rPr>
      </w:pPr>
      <w:r w:rsidRPr="00FB1798">
        <w:rPr>
          <w:sz w:val="28"/>
          <w:szCs w:val="28"/>
        </w:rPr>
        <w:t>овладение 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объёме материала изучаемого курса);</w:t>
      </w:r>
    </w:p>
    <w:p w14:paraId="22FA882E" w14:textId="77777777" w:rsidR="00FB1798" w:rsidRPr="00FB1798" w:rsidRDefault="00FB1798" w:rsidP="00FB1798">
      <w:pPr>
        <w:pStyle w:val="a3"/>
        <w:numPr>
          <w:ilvl w:val="0"/>
          <w:numId w:val="12"/>
        </w:numPr>
        <w:tabs>
          <w:tab w:val="left" w:pos="0"/>
        </w:tabs>
        <w:jc w:val="both"/>
        <w:rPr>
          <w:sz w:val="28"/>
          <w:szCs w:val="28"/>
        </w:rPr>
      </w:pPr>
      <w:bookmarkStart w:id="8" w:name="h.3rdcrjn"/>
      <w:bookmarkEnd w:id="8"/>
      <w:r w:rsidRPr="00FB1798">
        <w:rPr>
          <w:sz w:val="28"/>
          <w:szCs w:val="28"/>
        </w:rPr>
        <w:t>овладение основами грамотного письма: основными орфографическими и пунктуационными умениями (в объёме материала изучаемого курса), умениями применять правила орфографии и правила постановки знаков препинания при записи собственных и предложенных текстов, умение проверять написанное.</w:t>
      </w:r>
    </w:p>
    <w:p w14:paraId="004715EC" w14:textId="77777777" w:rsidR="00FB1798" w:rsidRPr="00FB1798" w:rsidRDefault="00FB1798" w:rsidP="00FB1798">
      <w:pPr>
        <w:pStyle w:val="a3"/>
        <w:spacing w:after="0" w:line="141" w:lineRule="atLeast"/>
        <w:rPr>
          <w:b/>
          <w:sz w:val="28"/>
          <w:szCs w:val="28"/>
        </w:rPr>
      </w:pPr>
      <w:r w:rsidRPr="00FB1798">
        <w:rPr>
          <w:b/>
          <w:sz w:val="28"/>
          <w:szCs w:val="28"/>
        </w:rPr>
        <w:t>Учащиеся должны знать:</w:t>
      </w:r>
    </w:p>
    <w:p w14:paraId="42209D9B" w14:textId="77777777" w:rsidR="00FB1798" w:rsidRPr="00FB1798" w:rsidRDefault="00FB1798" w:rsidP="00FB1798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w:r w:rsidRPr="00FB1798">
        <w:rPr>
          <w:sz w:val="28"/>
          <w:szCs w:val="28"/>
        </w:rPr>
        <w:t>изученные части речи и их признаки;</w:t>
      </w:r>
    </w:p>
    <w:p w14:paraId="784B16DA" w14:textId="77777777" w:rsidR="00FB1798" w:rsidRPr="00FB1798" w:rsidRDefault="00FB1798" w:rsidP="00FB1798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w:r w:rsidRPr="00FB1798">
        <w:rPr>
          <w:sz w:val="28"/>
          <w:szCs w:val="28"/>
        </w:rPr>
        <w:t>признаки однородных членов предложения;</w:t>
      </w:r>
    </w:p>
    <w:p w14:paraId="73B8A5B9" w14:textId="77777777" w:rsidR="00FB1798" w:rsidRPr="00FB1798" w:rsidRDefault="00FB1798" w:rsidP="00FB1798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w:r w:rsidRPr="00FB1798">
        <w:rPr>
          <w:sz w:val="28"/>
          <w:szCs w:val="28"/>
        </w:rPr>
        <w:t>слова с изученными непроверяемыми написаниями.</w:t>
      </w:r>
    </w:p>
    <w:p w14:paraId="0DBAA637" w14:textId="77777777" w:rsidR="00FB1798" w:rsidRPr="00FB1798" w:rsidRDefault="00FB1798" w:rsidP="00FB1798">
      <w:pPr>
        <w:pStyle w:val="a3"/>
        <w:spacing w:after="0"/>
        <w:rPr>
          <w:b/>
          <w:sz w:val="28"/>
          <w:szCs w:val="28"/>
        </w:rPr>
      </w:pPr>
      <w:r w:rsidRPr="00FB1798">
        <w:rPr>
          <w:b/>
          <w:sz w:val="28"/>
          <w:szCs w:val="28"/>
        </w:rPr>
        <w:t>Учащиеся должны уметь:</w:t>
      </w:r>
    </w:p>
    <w:p w14:paraId="4C875722" w14:textId="77777777" w:rsidR="00FB1798" w:rsidRPr="00FB1798" w:rsidRDefault="00FB1798" w:rsidP="00FB1798">
      <w:pPr>
        <w:pStyle w:val="a5"/>
        <w:widowControl/>
        <w:numPr>
          <w:ilvl w:val="0"/>
          <w:numId w:val="13"/>
        </w:numPr>
        <w:rPr>
          <w:sz w:val="28"/>
          <w:szCs w:val="28"/>
        </w:rPr>
      </w:pPr>
      <w:r w:rsidRPr="00FB1798">
        <w:rPr>
          <w:sz w:val="28"/>
          <w:szCs w:val="28"/>
        </w:rPr>
        <w:t>находить в словах орфограммы на изученные правила и обосновывать их написание;</w:t>
      </w:r>
    </w:p>
    <w:p w14:paraId="7F26944E" w14:textId="77777777" w:rsidR="00FB1798" w:rsidRPr="00FB1798" w:rsidRDefault="00FB1798" w:rsidP="00FB1798">
      <w:pPr>
        <w:pStyle w:val="a5"/>
        <w:widowControl/>
        <w:numPr>
          <w:ilvl w:val="0"/>
          <w:numId w:val="13"/>
        </w:numPr>
        <w:rPr>
          <w:sz w:val="28"/>
          <w:szCs w:val="28"/>
        </w:rPr>
      </w:pPr>
      <w:r w:rsidRPr="00FB1798">
        <w:rPr>
          <w:sz w:val="28"/>
          <w:szCs w:val="28"/>
        </w:rPr>
        <w:t>безошибочно и каллиграфически правильно списывать и писать под диктовку текст (75—80 слов) с изученными орфограммами и знаками препинания между однородными членами, соединенными союзами и, а, но и не соединенными союзами;</w:t>
      </w:r>
    </w:p>
    <w:p w14:paraId="06147631" w14:textId="77777777" w:rsidR="00FB1798" w:rsidRPr="00FB1798" w:rsidRDefault="00FB1798" w:rsidP="00FB1798">
      <w:pPr>
        <w:pStyle w:val="a5"/>
        <w:widowControl/>
        <w:numPr>
          <w:ilvl w:val="0"/>
          <w:numId w:val="13"/>
        </w:numPr>
        <w:rPr>
          <w:sz w:val="28"/>
          <w:szCs w:val="28"/>
        </w:rPr>
      </w:pPr>
      <w:r w:rsidRPr="00FB1798">
        <w:rPr>
          <w:sz w:val="28"/>
          <w:szCs w:val="28"/>
        </w:rPr>
        <w:t>производить фонетический разбор слов (типа лодка, школьный, площадь);</w:t>
      </w:r>
    </w:p>
    <w:p w14:paraId="5A06E108" w14:textId="77777777" w:rsidR="00FB1798" w:rsidRPr="00FB1798" w:rsidRDefault="00FB1798" w:rsidP="00FB1798">
      <w:pPr>
        <w:pStyle w:val="a5"/>
        <w:widowControl/>
        <w:numPr>
          <w:ilvl w:val="0"/>
          <w:numId w:val="13"/>
        </w:numPr>
        <w:rPr>
          <w:sz w:val="28"/>
          <w:szCs w:val="28"/>
        </w:rPr>
      </w:pPr>
      <w:r w:rsidRPr="00FB1798">
        <w:rPr>
          <w:sz w:val="28"/>
          <w:szCs w:val="28"/>
        </w:rPr>
        <w:t>производить разбор слова по составу</w:t>
      </w:r>
    </w:p>
    <w:p w14:paraId="54F3E8B1" w14:textId="77777777" w:rsidR="00FB1798" w:rsidRPr="00FB1798" w:rsidRDefault="00FB1798" w:rsidP="00FB1798">
      <w:pPr>
        <w:pStyle w:val="a5"/>
        <w:widowControl/>
        <w:numPr>
          <w:ilvl w:val="0"/>
          <w:numId w:val="13"/>
        </w:numPr>
        <w:rPr>
          <w:sz w:val="28"/>
          <w:szCs w:val="28"/>
        </w:rPr>
      </w:pPr>
      <w:r w:rsidRPr="00FB1798">
        <w:rPr>
          <w:sz w:val="28"/>
          <w:szCs w:val="28"/>
        </w:rPr>
        <w:t>производить разбор слова как части речи</w:t>
      </w:r>
    </w:p>
    <w:p w14:paraId="2C32A0A6" w14:textId="77777777" w:rsidR="00FB1798" w:rsidRPr="00FB1798" w:rsidRDefault="00FB1798" w:rsidP="00FB1798">
      <w:pPr>
        <w:pStyle w:val="a5"/>
        <w:widowControl/>
        <w:numPr>
          <w:ilvl w:val="0"/>
          <w:numId w:val="13"/>
        </w:numPr>
        <w:rPr>
          <w:sz w:val="28"/>
          <w:szCs w:val="28"/>
        </w:rPr>
      </w:pPr>
      <w:r w:rsidRPr="00FB1798">
        <w:rPr>
          <w:sz w:val="28"/>
          <w:szCs w:val="28"/>
        </w:rPr>
        <w:t>производить синтаксический разбор предложения с однородными членами;</w:t>
      </w:r>
    </w:p>
    <w:p w14:paraId="2D49CBAF" w14:textId="77777777" w:rsidR="00FB1798" w:rsidRPr="00FB1798" w:rsidRDefault="00FB1798" w:rsidP="00FB1798">
      <w:pPr>
        <w:pStyle w:val="a5"/>
        <w:widowControl/>
        <w:numPr>
          <w:ilvl w:val="0"/>
          <w:numId w:val="13"/>
        </w:numPr>
        <w:rPr>
          <w:sz w:val="28"/>
          <w:szCs w:val="28"/>
        </w:rPr>
      </w:pPr>
      <w:r w:rsidRPr="00FB1798">
        <w:rPr>
          <w:sz w:val="28"/>
          <w:szCs w:val="28"/>
        </w:rPr>
        <w:t>пользоваться в речи предложениями с однородными членами;</w:t>
      </w:r>
    </w:p>
    <w:p w14:paraId="0317C814" w14:textId="77777777" w:rsidR="00FB1798" w:rsidRPr="00FB1798" w:rsidRDefault="00FB1798" w:rsidP="00FB1798">
      <w:pPr>
        <w:pStyle w:val="a5"/>
        <w:widowControl/>
        <w:numPr>
          <w:ilvl w:val="0"/>
          <w:numId w:val="13"/>
        </w:numPr>
        <w:rPr>
          <w:sz w:val="28"/>
          <w:szCs w:val="28"/>
        </w:rPr>
      </w:pPr>
      <w:r w:rsidRPr="00FB1798">
        <w:rPr>
          <w:sz w:val="28"/>
          <w:szCs w:val="28"/>
        </w:rPr>
        <w:t>определять тему и основную мысль текста, в котором она прямо автором не сформулирована;</w:t>
      </w:r>
    </w:p>
    <w:p w14:paraId="42635007" w14:textId="77777777" w:rsidR="00FB1798" w:rsidRPr="00FB1798" w:rsidRDefault="00FB1798" w:rsidP="00FB1798">
      <w:pPr>
        <w:pStyle w:val="a5"/>
        <w:widowControl/>
        <w:numPr>
          <w:ilvl w:val="0"/>
          <w:numId w:val="13"/>
        </w:numPr>
        <w:rPr>
          <w:sz w:val="28"/>
          <w:szCs w:val="28"/>
        </w:rPr>
      </w:pPr>
      <w:r w:rsidRPr="00FB1798">
        <w:rPr>
          <w:sz w:val="28"/>
          <w:szCs w:val="28"/>
        </w:rPr>
        <w:t>озаглавливать текст с опорой на тему или основную мысль текста; составлять план текста;</w:t>
      </w:r>
    </w:p>
    <w:p w14:paraId="7701EF30" w14:textId="77777777" w:rsidR="00FB1798" w:rsidRPr="00FB1798" w:rsidRDefault="00FB1798" w:rsidP="00FB1798">
      <w:pPr>
        <w:pStyle w:val="a5"/>
        <w:widowControl/>
        <w:numPr>
          <w:ilvl w:val="0"/>
          <w:numId w:val="13"/>
        </w:numPr>
        <w:rPr>
          <w:sz w:val="28"/>
          <w:szCs w:val="28"/>
        </w:rPr>
      </w:pPr>
      <w:r w:rsidRPr="00FB1798">
        <w:rPr>
          <w:sz w:val="28"/>
          <w:szCs w:val="28"/>
        </w:rPr>
        <w:t>распознавать тексты: повествование, описание, рассуждение — и использовать их в речи;</w:t>
      </w:r>
    </w:p>
    <w:p w14:paraId="204202B2" w14:textId="77777777" w:rsidR="00FB1798" w:rsidRPr="00FB1798" w:rsidRDefault="00FB1798" w:rsidP="00FB1798">
      <w:pPr>
        <w:pStyle w:val="a5"/>
        <w:widowControl/>
        <w:numPr>
          <w:ilvl w:val="0"/>
          <w:numId w:val="13"/>
        </w:numPr>
        <w:rPr>
          <w:sz w:val="28"/>
          <w:szCs w:val="28"/>
        </w:rPr>
      </w:pPr>
      <w:r w:rsidRPr="00FB1798">
        <w:rPr>
          <w:sz w:val="28"/>
          <w:szCs w:val="28"/>
        </w:rPr>
        <w:lastRenderedPageBreak/>
        <w:t>в соответствии с правилами культуры общения выражать просьбу, благодарность, извинение, отказ, приглашение, поздравление;</w:t>
      </w:r>
    </w:p>
    <w:p w14:paraId="1F6E1CB1" w14:textId="77777777" w:rsidR="00FB1798" w:rsidRPr="00FB1798" w:rsidRDefault="00FB1798" w:rsidP="00FB1798">
      <w:pPr>
        <w:pStyle w:val="a5"/>
        <w:widowControl/>
        <w:numPr>
          <w:ilvl w:val="0"/>
          <w:numId w:val="13"/>
        </w:numPr>
        <w:rPr>
          <w:sz w:val="28"/>
          <w:szCs w:val="28"/>
        </w:rPr>
      </w:pPr>
      <w:r w:rsidRPr="00FB1798">
        <w:rPr>
          <w:sz w:val="28"/>
          <w:szCs w:val="28"/>
        </w:rPr>
        <w:t>писать изложение повествовательного текста с элементами описания и рассуждения;</w:t>
      </w:r>
    </w:p>
    <w:p w14:paraId="5E4F645A" w14:textId="77777777" w:rsidR="00FB1798" w:rsidRPr="00FB1798" w:rsidRDefault="00FB1798" w:rsidP="00FB1798">
      <w:pPr>
        <w:pStyle w:val="a5"/>
        <w:widowControl/>
        <w:numPr>
          <w:ilvl w:val="0"/>
          <w:numId w:val="13"/>
        </w:numPr>
        <w:rPr>
          <w:sz w:val="28"/>
          <w:szCs w:val="28"/>
        </w:rPr>
      </w:pPr>
      <w:r w:rsidRPr="00FB1798">
        <w:rPr>
          <w:sz w:val="28"/>
          <w:szCs w:val="28"/>
        </w:rPr>
        <w:t>писать сочинение повествовательного характера.</w:t>
      </w:r>
    </w:p>
    <w:p w14:paraId="26C9B76D" w14:textId="77777777" w:rsidR="00FB1798" w:rsidRPr="00FB1798" w:rsidRDefault="00FB1798" w:rsidP="00FB1798">
      <w:pPr>
        <w:pStyle w:val="a5"/>
        <w:widowControl/>
        <w:numPr>
          <w:ilvl w:val="0"/>
          <w:numId w:val="13"/>
        </w:numPr>
        <w:rPr>
          <w:sz w:val="28"/>
          <w:szCs w:val="28"/>
        </w:rPr>
      </w:pPr>
      <w:r w:rsidRPr="00FB1798">
        <w:rPr>
          <w:sz w:val="28"/>
          <w:szCs w:val="28"/>
        </w:rPr>
        <w:t>распознавать и употреблять в тексте синонимы, антонимы, многозначные слова;</w:t>
      </w:r>
    </w:p>
    <w:p w14:paraId="238E8533" w14:textId="77777777" w:rsidR="00FB1798" w:rsidRPr="00FB1798" w:rsidRDefault="00FB1798" w:rsidP="00FB1798">
      <w:pPr>
        <w:pStyle w:val="a5"/>
        <w:widowControl/>
        <w:numPr>
          <w:ilvl w:val="0"/>
          <w:numId w:val="13"/>
        </w:numPr>
        <w:rPr>
          <w:sz w:val="28"/>
          <w:szCs w:val="28"/>
        </w:rPr>
      </w:pPr>
      <w:r w:rsidRPr="00FB1798">
        <w:rPr>
          <w:sz w:val="28"/>
          <w:szCs w:val="28"/>
        </w:rPr>
        <w:t>пользоваться толковым словарем, словарем синонимов, антонимов.</w:t>
      </w:r>
    </w:p>
    <w:p w14:paraId="2D98BCA3" w14:textId="77777777" w:rsidR="00FB1798" w:rsidRPr="00FB1798" w:rsidRDefault="00FB1798" w:rsidP="00FB1798">
      <w:pPr>
        <w:pStyle w:val="a5"/>
        <w:widowControl/>
        <w:numPr>
          <w:ilvl w:val="0"/>
          <w:numId w:val="13"/>
        </w:numPr>
        <w:rPr>
          <w:sz w:val="28"/>
          <w:szCs w:val="28"/>
        </w:rPr>
      </w:pPr>
      <w:r w:rsidRPr="00FB1798">
        <w:rPr>
          <w:sz w:val="28"/>
          <w:szCs w:val="28"/>
        </w:rPr>
        <w:t>Использование при создании текста изобразительных средств (эпитетов, метафор, сравнений, олицетворений), глаголов-синонимов, прилагательных-синонимов и т. д.</w:t>
      </w:r>
    </w:p>
    <w:p w14:paraId="57897B27" w14:textId="77777777" w:rsidR="00FB1798" w:rsidRPr="00FB1798" w:rsidRDefault="00FB1798" w:rsidP="00FB1798">
      <w:pPr>
        <w:rPr>
          <w:b/>
          <w:bCs/>
          <w:sz w:val="28"/>
          <w:szCs w:val="28"/>
        </w:rPr>
      </w:pPr>
      <w:r w:rsidRPr="00FB1798">
        <w:rPr>
          <w:b/>
          <w:bCs/>
          <w:sz w:val="28"/>
          <w:szCs w:val="28"/>
        </w:rPr>
        <w:t>Содержание учебного предмета:</w:t>
      </w:r>
    </w:p>
    <w:p w14:paraId="50465B03" w14:textId="77777777" w:rsidR="00FB1798" w:rsidRPr="00FB1798" w:rsidRDefault="00FB1798" w:rsidP="00FB1798">
      <w:pPr>
        <w:pStyle w:val="a8"/>
        <w:numPr>
          <w:ilvl w:val="0"/>
          <w:numId w:val="17"/>
        </w:numPr>
        <w:rPr>
          <w:sz w:val="28"/>
          <w:szCs w:val="28"/>
        </w:rPr>
      </w:pPr>
      <w:r w:rsidRPr="00FB1798">
        <w:rPr>
          <w:sz w:val="28"/>
          <w:szCs w:val="28"/>
        </w:rPr>
        <w:t>Выражаем мысли и чувств. (6 часов)</w:t>
      </w:r>
    </w:p>
    <w:p w14:paraId="361E65BF" w14:textId="77777777" w:rsidR="00FB1798" w:rsidRPr="00FB1798" w:rsidRDefault="00FB1798" w:rsidP="00FB1798">
      <w:pPr>
        <w:pStyle w:val="a8"/>
        <w:numPr>
          <w:ilvl w:val="0"/>
          <w:numId w:val="17"/>
        </w:numPr>
        <w:rPr>
          <w:sz w:val="28"/>
          <w:szCs w:val="28"/>
        </w:rPr>
      </w:pPr>
      <w:r w:rsidRPr="00FB1798">
        <w:rPr>
          <w:sz w:val="28"/>
          <w:szCs w:val="28"/>
        </w:rPr>
        <w:t>Какие значения есть у слова.  (2 часа)</w:t>
      </w:r>
    </w:p>
    <w:p w14:paraId="47321A31" w14:textId="77777777" w:rsidR="00FB1798" w:rsidRPr="00FB1798" w:rsidRDefault="00FB1798" w:rsidP="00FB1798">
      <w:pPr>
        <w:pStyle w:val="a8"/>
        <w:numPr>
          <w:ilvl w:val="0"/>
          <w:numId w:val="17"/>
        </w:numPr>
        <w:rPr>
          <w:sz w:val="28"/>
          <w:szCs w:val="28"/>
        </w:rPr>
      </w:pPr>
      <w:r w:rsidRPr="00FB1798">
        <w:rPr>
          <w:sz w:val="28"/>
          <w:szCs w:val="28"/>
        </w:rPr>
        <w:t>Секреты родственных слов.  (3 часа)</w:t>
      </w:r>
    </w:p>
    <w:p w14:paraId="6823A06A" w14:textId="77777777" w:rsidR="00FB1798" w:rsidRPr="00FB1798" w:rsidRDefault="00FB1798" w:rsidP="00FB1798">
      <w:pPr>
        <w:pStyle w:val="a8"/>
        <w:numPr>
          <w:ilvl w:val="0"/>
          <w:numId w:val="17"/>
        </w:numPr>
        <w:rPr>
          <w:sz w:val="28"/>
          <w:szCs w:val="28"/>
        </w:rPr>
      </w:pPr>
      <w:r w:rsidRPr="00FB1798">
        <w:rPr>
          <w:sz w:val="28"/>
          <w:szCs w:val="28"/>
        </w:rPr>
        <w:t>Слог. Игра «Собери слово». Правила переноса.  (2 часа)</w:t>
      </w:r>
    </w:p>
    <w:p w14:paraId="39CE01D0" w14:textId="77777777" w:rsidR="00FB1798" w:rsidRPr="00FB1798" w:rsidRDefault="00FB1798" w:rsidP="00FB1798">
      <w:pPr>
        <w:pStyle w:val="a8"/>
        <w:numPr>
          <w:ilvl w:val="0"/>
          <w:numId w:val="17"/>
        </w:numPr>
        <w:rPr>
          <w:sz w:val="28"/>
          <w:szCs w:val="28"/>
        </w:rPr>
      </w:pPr>
      <w:r w:rsidRPr="00FB1798">
        <w:rPr>
          <w:sz w:val="28"/>
          <w:szCs w:val="28"/>
        </w:rPr>
        <w:t>Ударение на гласной может сделать букву ясной.</w:t>
      </w:r>
      <w:r w:rsidRPr="00FB1798">
        <w:rPr>
          <w:bCs/>
          <w:sz w:val="28"/>
          <w:szCs w:val="28"/>
        </w:rPr>
        <w:t xml:space="preserve"> (6 часов)</w:t>
      </w:r>
    </w:p>
    <w:p w14:paraId="2F285358" w14:textId="77777777" w:rsidR="00FB1798" w:rsidRPr="00FB1798" w:rsidRDefault="00FB1798" w:rsidP="00FB1798">
      <w:pPr>
        <w:pStyle w:val="a8"/>
        <w:numPr>
          <w:ilvl w:val="0"/>
          <w:numId w:val="17"/>
        </w:numPr>
        <w:snapToGrid w:val="0"/>
        <w:rPr>
          <w:bCs/>
          <w:sz w:val="28"/>
          <w:szCs w:val="28"/>
        </w:rPr>
      </w:pPr>
      <w:r w:rsidRPr="00FB1798">
        <w:rPr>
          <w:bCs/>
          <w:sz w:val="28"/>
          <w:szCs w:val="28"/>
        </w:rPr>
        <w:t>Опасные согласные.  (5 часов)</w:t>
      </w:r>
    </w:p>
    <w:p w14:paraId="39121516" w14:textId="77777777" w:rsidR="00FB1798" w:rsidRPr="00FB1798" w:rsidRDefault="00FB1798" w:rsidP="00FB1798">
      <w:pPr>
        <w:pStyle w:val="a3"/>
        <w:numPr>
          <w:ilvl w:val="0"/>
          <w:numId w:val="17"/>
        </w:numPr>
        <w:rPr>
          <w:bCs/>
          <w:sz w:val="28"/>
          <w:szCs w:val="28"/>
        </w:rPr>
      </w:pPr>
      <w:r w:rsidRPr="00FB1798">
        <w:rPr>
          <w:bCs/>
          <w:sz w:val="28"/>
          <w:szCs w:val="28"/>
        </w:rPr>
        <w:t>Каждое слово - часть речи.  (9 часов)</w:t>
      </w:r>
    </w:p>
    <w:p w14:paraId="05BFB6BA" w14:textId="77777777" w:rsidR="00FB1798" w:rsidRPr="00FB1798" w:rsidRDefault="00FB1798" w:rsidP="00FB1798">
      <w:pPr>
        <w:pStyle w:val="a3"/>
        <w:numPr>
          <w:ilvl w:val="0"/>
          <w:numId w:val="17"/>
        </w:numPr>
        <w:rPr>
          <w:bCs/>
          <w:sz w:val="28"/>
          <w:szCs w:val="28"/>
        </w:rPr>
      </w:pPr>
      <w:r w:rsidRPr="00FB1798">
        <w:rPr>
          <w:bCs/>
          <w:sz w:val="28"/>
          <w:szCs w:val="28"/>
        </w:rPr>
        <w:t>Волшебный клубок орфограмм. (1 час)</w:t>
      </w:r>
    </w:p>
    <w:p w14:paraId="26D1A6DC" w14:textId="77777777" w:rsidR="00FB1798" w:rsidRPr="00FB1798" w:rsidRDefault="00FB1798" w:rsidP="00FB1798">
      <w:pPr>
        <w:rPr>
          <w:sz w:val="28"/>
          <w:szCs w:val="28"/>
        </w:rPr>
      </w:pPr>
    </w:p>
    <w:p w14:paraId="53FAFC9E" w14:textId="77777777" w:rsidR="00FB1798" w:rsidRPr="00FB1798" w:rsidRDefault="00FB1798" w:rsidP="00FB1798">
      <w:pPr>
        <w:jc w:val="center"/>
        <w:rPr>
          <w:b/>
          <w:bCs/>
          <w:sz w:val="28"/>
          <w:szCs w:val="28"/>
        </w:rPr>
      </w:pPr>
      <w:r w:rsidRPr="00FB1798">
        <w:rPr>
          <w:b/>
          <w:bCs/>
          <w:sz w:val="28"/>
          <w:szCs w:val="28"/>
        </w:rPr>
        <w:t>Тематическое планирование.</w:t>
      </w:r>
    </w:p>
    <w:p w14:paraId="5EBA2A2A" w14:textId="77777777" w:rsidR="00FB1798" w:rsidRPr="00FB1798" w:rsidRDefault="00FB1798" w:rsidP="00FB1798">
      <w:pPr>
        <w:jc w:val="center"/>
        <w:rPr>
          <w:b/>
          <w:bCs/>
          <w:sz w:val="28"/>
          <w:szCs w:val="28"/>
        </w:rPr>
      </w:pPr>
      <w:r w:rsidRPr="00FB1798">
        <w:rPr>
          <w:b/>
          <w:bCs/>
          <w:sz w:val="28"/>
          <w:szCs w:val="28"/>
        </w:rPr>
        <w:t>2 класс (34 часа)</w:t>
      </w:r>
    </w:p>
    <w:p w14:paraId="26F07543" w14:textId="77777777" w:rsidR="00FB1798" w:rsidRPr="00FB1798" w:rsidRDefault="00FB1798" w:rsidP="00FB1798">
      <w:pPr>
        <w:jc w:val="center"/>
        <w:rPr>
          <w:b/>
          <w:bCs/>
          <w:sz w:val="28"/>
          <w:szCs w:val="28"/>
        </w:rPr>
      </w:pPr>
    </w:p>
    <w:tbl>
      <w:tblPr>
        <w:tblW w:w="96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884"/>
        <w:gridCol w:w="900"/>
        <w:gridCol w:w="6460"/>
      </w:tblGrid>
      <w:tr w:rsidR="00FB1798" w:rsidRPr="00FB1798" w14:paraId="2DFEA707" w14:textId="77777777" w:rsidTr="00FB1798">
        <w:tc>
          <w:tcPr>
            <w:tcW w:w="4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71CF434F" w14:textId="77777777" w:rsidR="00FB1798" w:rsidRPr="00FB1798" w:rsidRDefault="00FB1798" w:rsidP="00FB1798">
            <w:pPr>
              <w:snapToGrid w:val="0"/>
              <w:ind w:firstLine="75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п/№</w:t>
            </w:r>
          </w:p>
        </w:tc>
        <w:tc>
          <w:tcPr>
            <w:tcW w:w="18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375621D7" w14:textId="77777777" w:rsidR="00FB1798" w:rsidRPr="00FB1798" w:rsidRDefault="00FB1798" w:rsidP="00FB1798">
            <w:pPr>
              <w:snapToGrid w:val="0"/>
              <w:jc w:val="center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Раздел</w:t>
            </w: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7E5CFD8F" w14:textId="77777777" w:rsidR="00FB1798" w:rsidRPr="00FB1798" w:rsidRDefault="00FB1798" w:rsidP="00FB1798">
            <w:pPr>
              <w:snapToGrid w:val="0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6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0784997" w14:textId="77777777" w:rsidR="00FB1798" w:rsidRPr="00FB1798" w:rsidRDefault="00FB1798" w:rsidP="00FB1798">
            <w:pPr>
              <w:snapToGrid w:val="0"/>
              <w:ind w:firstLine="465"/>
              <w:jc w:val="center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Тема урока</w:t>
            </w:r>
          </w:p>
          <w:p w14:paraId="31ABFC66" w14:textId="77777777" w:rsidR="00FB1798" w:rsidRPr="00FB1798" w:rsidRDefault="00FB1798" w:rsidP="00FB1798">
            <w:pPr>
              <w:ind w:firstLine="465"/>
              <w:jc w:val="both"/>
              <w:rPr>
                <w:sz w:val="28"/>
                <w:szCs w:val="28"/>
              </w:rPr>
            </w:pPr>
          </w:p>
        </w:tc>
      </w:tr>
      <w:tr w:rsidR="00FB1798" w:rsidRPr="00FB1798" w14:paraId="75425C63" w14:textId="77777777" w:rsidTr="00FB1798">
        <w:tc>
          <w:tcPr>
            <w:tcW w:w="4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1D5A8672" w14:textId="77777777" w:rsidR="00FB1798" w:rsidRPr="00FB1798" w:rsidRDefault="00FB1798" w:rsidP="00FB1798">
            <w:pPr>
              <w:snapToGrid w:val="0"/>
              <w:ind w:firstLine="75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34E48128" w14:textId="77777777" w:rsidR="00FB1798" w:rsidRPr="00FB1798" w:rsidRDefault="00FB1798" w:rsidP="00FB1798">
            <w:pPr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1) Выражаем мысли и чувства.  (6 часов)</w:t>
            </w:r>
          </w:p>
          <w:p w14:paraId="3D3BA8C8" w14:textId="77777777" w:rsidR="00FB1798" w:rsidRPr="00FB1798" w:rsidRDefault="00FB1798" w:rsidP="00FB1798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34C6E4E9" w14:textId="77777777" w:rsidR="00FB1798" w:rsidRPr="00FB1798" w:rsidRDefault="00FB1798" w:rsidP="00FB1798">
            <w:pPr>
              <w:snapToGrid w:val="0"/>
              <w:ind w:firstLine="465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1</w:t>
            </w:r>
          </w:p>
        </w:tc>
        <w:tc>
          <w:tcPr>
            <w:tcW w:w="6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D4899D5" w14:textId="048379CF" w:rsidR="00FB1798" w:rsidRPr="00FB1798" w:rsidRDefault="00FB1798" w:rsidP="00FB1798">
            <w:pPr>
              <w:snapToGrid w:val="0"/>
              <w:jc w:val="both"/>
              <w:rPr>
                <w:rFonts w:eastAsia="TimesNewRomanPSMT"/>
                <w:sz w:val="28"/>
                <w:szCs w:val="28"/>
              </w:rPr>
            </w:pPr>
            <w:r w:rsidRPr="00FB1798">
              <w:rPr>
                <w:rFonts w:eastAsia="TimesNewRomanPSMT"/>
                <w:sz w:val="28"/>
                <w:szCs w:val="28"/>
              </w:rPr>
              <w:t>Как мы строим предложения? Предложение – это законченная мысль. Упражнение в составлении предложений.</w:t>
            </w:r>
          </w:p>
        </w:tc>
      </w:tr>
      <w:tr w:rsidR="00FB1798" w:rsidRPr="00FB1798" w14:paraId="66FC7F56" w14:textId="77777777" w:rsidTr="00FB1798">
        <w:tc>
          <w:tcPr>
            <w:tcW w:w="4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0DDF4445" w14:textId="77777777" w:rsidR="00FB1798" w:rsidRPr="00FB1798" w:rsidRDefault="00FB1798" w:rsidP="00FB1798">
            <w:pPr>
              <w:snapToGrid w:val="0"/>
              <w:ind w:firstLine="75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2</w:t>
            </w:r>
          </w:p>
        </w:tc>
        <w:tc>
          <w:tcPr>
            <w:tcW w:w="18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494AB9BF" w14:textId="77777777" w:rsidR="00FB1798" w:rsidRPr="00FB1798" w:rsidRDefault="00FB1798" w:rsidP="00FB1798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52C4B472" w14:textId="77777777" w:rsidR="00FB1798" w:rsidRPr="00FB1798" w:rsidRDefault="00FB1798" w:rsidP="00FB1798">
            <w:pPr>
              <w:snapToGrid w:val="0"/>
              <w:ind w:firstLine="465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2</w:t>
            </w:r>
          </w:p>
        </w:tc>
        <w:tc>
          <w:tcPr>
            <w:tcW w:w="6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F4B4E02" w14:textId="77777777" w:rsidR="00FB1798" w:rsidRPr="00FB1798" w:rsidRDefault="00FB1798" w:rsidP="00FB1798">
            <w:pPr>
              <w:snapToGrid w:val="0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Слово, предложение и текст в речевом общении. Учимся определять тему и главную мысль текста.</w:t>
            </w:r>
          </w:p>
        </w:tc>
      </w:tr>
      <w:tr w:rsidR="00FB1798" w:rsidRPr="00FB1798" w14:paraId="6F78428F" w14:textId="77777777" w:rsidTr="00FB1798">
        <w:tc>
          <w:tcPr>
            <w:tcW w:w="4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7FADF38F" w14:textId="77777777" w:rsidR="00FB1798" w:rsidRPr="00FB1798" w:rsidRDefault="00FB1798" w:rsidP="00FB1798">
            <w:pPr>
              <w:snapToGrid w:val="0"/>
              <w:ind w:firstLine="75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3</w:t>
            </w:r>
          </w:p>
        </w:tc>
        <w:tc>
          <w:tcPr>
            <w:tcW w:w="18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4F65B5AD" w14:textId="77777777" w:rsidR="00FB1798" w:rsidRPr="00FB1798" w:rsidRDefault="00FB1798" w:rsidP="00FB1798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0BF78A16" w14:textId="77777777" w:rsidR="00FB1798" w:rsidRPr="00FB1798" w:rsidRDefault="00FB1798" w:rsidP="00FB1798">
            <w:pPr>
              <w:snapToGrid w:val="0"/>
              <w:ind w:firstLine="465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3</w:t>
            </w:r>
          </w:p>
        </w:tc>
        <w:tc>
          <w:tcPr>
            <w:tcW w:w="6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2793879" w14:textId="77777777" w:rsidR="00FB1798" w:rsidRPr="00FB1798" w:rsidRDefault="00FB1798" w:rsidP="00FB1798">
            <w:pPr>
              <w:snapToGrid w:val="0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Учимся различать предложения по цели высказывания. Повествовательное, вопросительное и  побудительное предложение.</w:t>
            </w:r>
          </w:p>
        </w:tc>
      </w:tr>
      <w:tr w:rsidR="00FB1798" w:rsidRPr="00FB1798" w14:paraId="1059A647" w14:textId="77777777" w:rsidTr="00FB1798">
        <w:tc>
          <w:tcPr>
            <w:tcW w:w="4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739E6886" w14:textId="77777777" w:rsidR="00FB1798" w:rsidRPr="00FB1798" w:rsidRDefault="00FB1798" w:rsidP="00FB1798">
            <w:pPr>
              <w:snapToGrid w:val="0"/>
              <w:ind w:firstLine="75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4</w:t>
            </w:r>
          </w:p>
        </w:tc>
        <w:tc>
          <w:tcPr>
            <w:tcW w:w="18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1F1CD132" w14:textId="77777777" w:rsidR="00FB1798" w:rsidRPr="00FB1798" w:rsidRDefault="00FB1798" w:rsidP="00FB1798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2F923006" w14:textId="77777777" w:rsidR="00FB1798" w:rsidRPr="00FB1798" w:rsidRDefault="00FB1798" w:rsidP="00FB1798">
            <w:pPr>
              <w:snapToGrid w:val="0"/>
              <w:ind w:firstLine="465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4</w:t>
            </w:r>
          </w:p>
        </w:tc>
        <w:tc>
          <w:tcPr>
            <w:tcW w:w="6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6492D40" w14:textId="77777777" w:rsidR="00FB1798" w:rsidRPr="00FB1798" w:rsidRDefault="00FB1798" w:rsidP="00FB1798">
            <w:pPr>
              <w:snapToGrid w:val="0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Учимся определять главные и второстепенные члены предложения.</w:t>
            </w:r>
          </w:p>
        </w:tc>
      </w:tr>
      <w:tr w:rsidR="00FB1798" w:rsidRPr="00FB1798" w14:paraId="74960304" w14:textId="77777777" w:rsidTr="00FB1798">
        <w:tc>
          <w:tcPr>
            <w:tcW w:w="4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5A4CA3D8" w14:textId="77777777" w:rsidR="00FB1798" w:rsidRPr="00FB1798" w:rsidRDefault="00FB1798" w:rsidP="00FB1798">
            <w:pPr>
              <w:snapToGrid w:val="0"/>
              <w:ind w:firstLine="75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5</w:t>
            </w:r>
          </w:p>
        </w:tc>
        <w:tc>
          <w:tcPr>
            <w:tcW w:w="18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49367C32" w14:textId="77777777" w:rsidR="00FB1798" w:rsidRPr="00FB1798" w:rsidRDefault="00FB1798" w:rsidP="00FB1798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4A476520" w14:textId="77777777" w:rsidR="00FB1798" w:rsidRPr="00FB1798" w:rsidRDefault="00FB1798" w:rsidP="00FB1798">
            <w:pPr>
              <w:snapToGrid w:val="0"/>
              <w:ind w:firstLine="465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5</w:t>
            </w:r>
          </w:p>
        </w:tc>
        <w:tc>
          <w:tcPr>
            <w:tcW w:w="6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FFF6A19" w14:textId="77777777" w:rsidR="00FB1798" w:rsidRPr="00FB1798" w:rsidRDefault="00FB1798" w:rsidP="00FB1798">
            <w:pPr>
              <w:snapToGrid w:val="0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Как сделать текст хорошим. Упражнение в составлении предложений из набора слов. (работа с деформированным предложением).</w:t>
            </w:r>
          </w:p>
        </w:tc>
      </w:tr>
      <w:tr w:rsidR="00FB1798" w:rsidRPr="00FB1798" w14:paraId="0C64E248" w14:textId="77777777" w:rsidTr="00FB1798">
        <w:tc>
          <w:tcPr>
            <w:tcW w:w="4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39FEAAA9" w14:textId="77777777" w:rsidR="00FB1798" w:rsidRPr="00FB1798" w:rsidRDefault="00FB1798" w:rsidP="00FB1798">
            <w:pPr>
              <w:snapToGrid w:val="0"/>
              <w:ind w:firstLine="75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6</w:t>
            </w:r>
          </w:p>
        </w:tc>
        <w:tc>
          <w:tcPr>
            <w:tcW w:w="18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79E5F91F" w14:textId="77777777" w:rsidR="00FB1798" w:rsidRPr="00FB1798" w:rsidRDefault="00FB1798" w:rsidP="00FB1798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06931167" w14:textId="77777777" w:rsidR="00FB1798" w:rsidRPr="00FB1798" w:rsidRDefault="00FB1798" w:rsidP="00FB1798">
            <w:pPr>
              <w:snapToGrid w:val="0"/>
              <w:ind w:firstLine="465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6</w:t>
            </w:r>
          </w:p>
        </w:tc>
        <w:tc>
          <w:tcPr>
            <w:tcW w:w="6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30F48B3" w14:textId="77777777" w:rsidR="00FB1798" w:rsidRPr="00FB1798" w:rsidRDefault="00FB1798" w:rsidP="00FB1798">
            <w:pPr>
              <w:snapToGrid w:val="0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 xml:space="preserve">Обобщение знаний о  предложении. </w:t>
            </w:r>
          </w:p>
        </w:tc>
      </w:tr>
      <w:tr w:rsidR="00FB1798" w:rsidRPr="00FB1798" w14:paraId="5D788D92" w14:textId="77777777" w:rsidTr="00FB1798">
        <w:tc>
          <w:tcPr>
            <w:tcW w:w="4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1549A32D" w14:textId="77777777" w:rsidR="00FB1798" w:rsidRPr="00FB1798" w:rsidRDefault="00FB1798" w:rsidP="00FB1798">
            <w:pPr>
              <w:snapToGrid w:val="0"/>
              <w:ind w:firstLine="75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8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45059F9B" w14:textId="77777777" w:rsidR="00FB1798" w:rsidRPr="00FB1798" w:rsidRDefault="00FB1798" w:rsidP="00FB1798">
            <w:pPr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2) Какие значения есть у слова. (2 часа)</w:t>
            </w:r>
          </w:p>
          <w:p w14:paraId="03C8E83C" w14:textId="77777777" w:rsidR="00FB1798" w:rsidRPr="00FB1798" w:rsidRDefault="00FB1798" w:rsidP="00FB1798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4D8200FD" w14:textId="77777777" w:rsidR="00FB1798" w:rsidRPr="00FB1798" w:rsidRDefault="00FB1798" w:rsidP="00FB1798">
            <w:pPr>
              <w:snapToGrid w:val="0"/>
              <w:ind w:firstLine="465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1</w:t>
            </w:r>
          </w:p>
        </w:tc>
        <w:tc>
          <w:tcPr>
            <w:tcW w:w="6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F6CD6C9" w14:textId="77777777" w:rsidR="00FB1798" w:rsidRPr="00FB1798" w:rsidRDefault="00FB1798" w:rsidP="00FB1798">
            <w:pPr>
              <w:snapToGrid w:val="0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Что рассказало слово. Упражнение в определении и написании имён собственных и нарицательных..</w:t>
            </w:r>
          </w:p>
        </w:tc>
      </w:tr>
      <w:tr w:rsidR="00FB1798" w:rsidRPr="00FB1798" w14:paraId="3A61A102" w14:textId="77777777" w:rsidTr="00FB1798">
        <w:tc>
          <w:tcPr>
            <w:tcW w:w="4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74DC0ED9" w14:textId="77777777" w:rsidR="00FB1798" w:rsidRPr="00FB1798" w:rsidRDefault="00FB1798" w:rsidP="00FB1798">
            <w:pPr>
              <w:snapToGrid w:val="0"/>
              <w:ind w:firstLine="75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8</w:t>
            </w:r>
          </w:p>
        </w:tc>
        <w:tc>
          <w:tcPr>
            <w:tcW w:w="18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3932A1DB" w14:textId="77777777" w:rsidR="00FB1798" w:rsidRPr="00FB1798" w:rsidRDefault="00FB1798" w:rsidP="00FB179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66780E52" w14:textId="77777777" w:rsidR="00FB1798" w:rsidRPr="00FB1798" w:rsidRDefault="00FB1798" w:rsidP="00FB1798">
            <w:pPr>
              <w:snapToGrid w:val="0"/>
              <w:ind w:firstLine="465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2</w:t>
            </w:r>
          </w:p>
        </w:tc>
        <w:tc>
          <w:tcPr>
            <w:tcW w:w="6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6CA4FBC" w14:textId="77777777" w:rsidR="00FB1798" w:rsidRPr="00FB1798" w:rsidRDefault="00FB1798" w:rsidP="00FB1798">
            <w:pPr>
              <w:snapToGrid w:val="0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Упражнение в подборе синонимов и антонимов. Слова с несколькими значениями.</w:t>
            </w:r>
          </w:p>
        </w:tc>
      </w:tr>
      <w:tr w:rsidR="00FB1798" w:rsidRPr="00FB1798" w14:paraId="656CAEB5" w14:textId="77777777" w:rsidTr="00FB1798">
        <w:tc>
          <w:tcPr>
            <w:tcW w:w="4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4E6AAF07" w14:textId="77777777" w:rsidR="00FB1798" w:rsidRPr="00FB1798" w:rsidRDefault="00FB1798" w:rsidP="00FB1798">
            <w:pPr>
              <w:snapToGrid w:val="0"/>
              <w:ind w:firstLine="75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9</w:t>
            </w:r>
          </w:p>
        </w:tc>
        <w:tc>
          <w:tcPr>
            <w:tcW w:w="18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6DC98F8F" w14:textId="77777777" w:rsidR="00FB1798" w:rsidRPr="00FB1798" w:rsidRDefault="00FB1798" w:rsidP="00FB1798">
            <w:pPr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3) Секреты родственных слов. (3 часа)</w:t>
            </w:r>
          </w:p>
          <w:p w14:paraId="68954FFE" w14:textId="77777777" w:rsidR="00FB1798" w:rsidRPr="00FB1798" w:rsidRDefault="00FB1798" w:rsidP="00FB179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432AA49B" w14:textId="77777777" w:rsidR="00FB1798" w:rsidRPr="00FB1798" w:rsidRDefault="00FB1798" w:rsidP="00FB1798">
            <w:pPr>
              <w:snapToGrid w:val="0"/>
              <w:ind w:firstLine="465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1</w:t>
            </w:r>
          </w:p>
        </w:tc>
        <w:tc>
          <w:tcPr>
            <w:tcW w:w="6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5F9A646" w14:textId="77777777" w:rsidR="00FB1798" w:rsidRPr="00FB1798" w:rsidRDefault="00FB1798" w:rsidP="00FB1798">
            <w:pPr>
              <w:snapToGrid w:val="0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Упражнение в распознавании корня слова в слове, подборе однокоренных слов.</w:t>
            </w:r>
          </w:p>
        </w:tc>
      </w:tr>
      <w:tr w:rsidR="00FB1798" w:rsidRPr="00FB1798" w14:paraId="088A9019" w14:textId="77777777" w:rsidTr="00FB1798">
        <w:tc>
          <w:tcPr>
            <w:tcW w:w="4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15774972" w14:textId="77777777" w:rsidR="00FB1798" w:rsidRPr="00FB1798" w:rsidRDefault="00FB1798" w:rsidP="00FB1798">
            <w:pPr>
              <w:snapToGrid w:val="0"/>
              <w:ind w:firstLine="75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10</w:t>
            </w:r>
          </w:p>
        </w:tc>
        <w:tc>
          <w:tcPr>
            <w:tcW w:w="18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1C495F47" w14:textId="77777777" w:rsidR="00FB1798" w:rsidRPr="00FB1798" w:rsidRDefault="00FB1798" w:rsidP="00FB179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45D8D77F" w14:textId="77777777" w:rsidR="00FB1798" w:rsidRPr="00FB1798" w:rsidRDefault="00FB1798" w:rsidP="00FB1798">
            <w:pPr>
              <w:snapToGrid w:val="0"/>
              <w:ind w:firstLine="465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2</w:t>
            </w:r>
          </w:p>
        </w:tc>
        <w:tc>
          <w:tcPr>
            <w:tcW w:w="6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ACFFF86" w14:textId="77777777" w:rsidR="00FB1798" w:rsidRPr="00FB1798" w:rsidRDefault="00FB1798" w:rsidP="00FB1798">
            <w:pPr>
              <w:snapToGrid w:val="0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Упражнение в подборе однокоренных слов.</w:t>
            </w:r>
          </w:p>
        </w:tc>
      </w:tr>
      <w:tr w:rsidR="00FB1798" w:rsidRPr="00FB1798" w14:paraId="565161E9" w14:textId="77777777" w:rsidTr="00FB1798">
        <w:tc>
          <w:tcPr>
            <w:tcW w:w="4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46C6CF72" w14:textId="77777777" w:rsidR="00FB1798" w:rsidRPr="00FB1798" w:rsidRDefault="00FB1798" w:rsidP="00FB1798">
            <w:pPr>
              <w:snapToGrid w:val="0"/>
              <w:ind w:firstLine="75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11</w:t>
            </w:r>
          </w:p>
        </w:tc>
        <w:tc>
          <w:tcPr>
            <w:tcW w:w="18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54112360" w14:textId="77777777" w:rsidR="00FB1798" w:rsidRPr="00FB1798" w:rsidRDefault="00FB1798" w:rsidP="00FB179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30870759" w14:textId="77777777" w:rsidR="00FB1798" w:rsidRPr="00FB1798" w:rsidRDefault="00FB1798" w:rsidP="00FB1798">
            <w:pPr>
              <w:snapToGrid w:val="0"/>
              <w:ind w:firstLine="465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3</w:t>
            </w:r>
          </w:p>
        </w:tc>
        <w:tc>
          <w:tcPr>
            <w:tcW w:w="6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731A345" w14:textId="77777777" w:rsidR="00FB1798" w:rsidRPr="00FB1798" w:rsidRDefault="00FB1798" w:rsidP="00FB1798">
            <w:pPr>
              <w:snapToGrid w:val="0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Как собрать и разобрать слово. Упражнение в распознавании корня, приставки, суффикса и окончания слова.</w:t>
            </w:r>
          </w:p>
        </w:tc>
      </w:tr>
      <w:tr w:rsidR="00FB1798" w:rsidRPr="00FB1798" w14:paraId="76C29E45" w14:textId="77777777" w:rsidTr="00FB1798">
        <w:tc>
          <w:tcPr>
            <w:tcW w:w="4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0B260B4D" w14:textId="77777777" w:rsidR="00FB1798" w:rsidRPr="00FB1798" w:rsidRDefault="00FB1798" w:rsidP="00FB1798">
            <w:pPr>
              <w:snapToGrid w:val="0"/>
              <w:ind w:firstLine="75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12</w:t>
            </w:r>
          </w:p>
        </w:tc>
        <w:tc>
          <w:tcPr>
            <w:tcW w:w="18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4D8C52C7" w14:textId="77777777" w:rsidR="00FB1798" w:rsidRPr="00FB1798" w:rsidRDefault="00FB1798" w:rsidP="00FB1798">
            <w:pPr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4) Слог. Игра «Собери слово». Правила переноса. (2 часа)</w:t>
            </w: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1B5072EA" w14:textId="77777777" w:rsidR="00FB1798" w:rsidRPr="00FB1798" w:rsidRDefault="00FB1798" w:rsidP="00FB1798">
            <w:pPr>
              <w:snapToGrid w:val="0"/>
              <w:ind w:firstLine="465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1</w:t>
            </w:r>
          </w:p>
        </w:tc>
        <w:tc>
          <w:tcPr>
            <w:tcW w:w="6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8552D95" w14:textId="77777777" w:rsidR="00FB1798" w:rsidRPr="00FB1798" w:rsidRDefault="00FB1798" w:rsidP="00FB1798">
            <w:pPr>
              <w:snapToGrid w:val="0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Упражнение  определении в слове слогов,  в выделении голосом ударного слога.</w:t>
            </w:r>
          </w:p>
        </w:tc>
      </w:tr>
      <w:tr w:rsidR="00FB1798" w:rsidRPr="00FB1798" w14:paraId="63EA4F71" w14:textId="77777777" w:rsidTr="00FB1798">
        <w:tc>
          <w:tcPr>
            <w:tcW w:w="4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233EA1B2" w14:textId="77777777" w:rsidR="00FB1798" w:rsidRPr="00FB1798" w:rsidRDefault="00FB1798" w:rsidP="00FB1798">
            <w:pPr>
              <w:snapToGrid w:val="0"/>
              <w:ind w:firstLine="75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13</w:t>
            </w:r>
          </w:p>
        </w:tc>
        <w:tc>
          <w:tcPr>
            <w:tcW w:w="18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34CE0168" w14:textId="77777777" w:rsidR="00FB1798" w:rsidRPr="00FB1798" w:rsidRDefault="00FB1798" w:rsidP="00FB179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5E18C128" w14:textId="77777777" w:rsidR="00FB1798" w:rsidRPr="00FB1798" w:rsidRDefault="00FB1798" w:rsidP="00FB1798">
            <w:pPr>
              <w:snapToGrid w:val="0"/>
              <w:ind w:firstLine="465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2</w:t>
            </w:r>
          </w:p>
        </w:tc>
        <w:tc>
          <w:tcPr>
            <w:tcW w:w="6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6B6F538" w14:textId="77777777" w:rsidR="00FB1798" w:rsidRPr="00FB1798" w:rsidRDefault="00FB1798" w:rsidP="00FB1798">
            <w:pPr>
              <w:snapToGrid w:val="0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Упражнение в переносе слов. Правила переноса.</w:t>
            </w:r>
          </w:p>
        </w:tc>
      </w:tr>
      <w:tr w:rsidR="00FB1798" w:rsidRPr="00FB1798" w14:paraId="5D0B456D" w14:textId="77777777" w:rsidTr="00FB1798">
        <w:tc>
          <w:tcPr>
            <w:tcW w:w="4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2EF683AF" w14:textId="77777777" w:rsidR="00FB1798" w:rsidRPr="00FB1798" w:rsidRDefault="00FB1798" w:rsidP="00FB1798">
            <w:pPr>
              <w:snapToGrid w:val="0"/>
              <w:ind w:firstLine="75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14</w:t>
            </w:r>
          </w:p>
        </w:tc>
        <w:tc>
          <w:tcPr>
            <w:tcW w:w="18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42269E0D" w14:textId="77777777" w:rsidR="00FB1798" w:rsidRPr="00FB1798" w:rsidRDefault="00FB1798" w:rsidP="00FB1798">
            <w:pPr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5) Ударение на гласной может сделать букву ясной</w:t>
            </w:r>
            <w:r w:rsidRPr="00FB1798">
              <w:rPr>
                <w:bCs/>
                <w:sz w:val="28"/>
                <w:szCs w:val="28"/>
              </w:rPr>
              <w:t>. (6 часов)</w:t>
            </w:r>
          </w:p>
          <w:p w14:paraId="5E8A2B84" w14:textId="77777777" w:rsidR="00FB1798" w:rsidRPr="00FB1798" w:rsidRDefault="00FB1798" w:rsidP="00FB179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75B45C23" w14:textId="77777777" w:rsidR="00FB1798" w:rsidRPr="00FB1798" w:rsidRDefault="00FB1798" w:rsidP="00FB1798">
            <w:pPr>
              <w:snapToGrid w:val="0"/>
              <w:ind w:firstLine="465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1</w:t>
            </w:r>
          </w:p>
        </w:tc>
        <w:tc>
          <w:tcPr>
            <w:tcW w:w="6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33FAE37" w14:textId="77777777" w:rsidR="00FB1798" w:rsidRPr="00FB1798" w:rsidRDefault="00FB1798" w:rsidP="00FB1798">
            <w:pPr>
              <w:snapToGrid w:val="0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Упражнение в распознавании ударных и безударных гласных звуков.</w:t>
            </w:r>
          </w:p>
        </w:tc>
      </w:tr>
      <w:tr w:rsidR="00FB1798" w:rsidRPr="00FB1798" w14:paraId="57F7F2E5" w14:textId="77777777" w:rsidTr="00FB1798">
        <w:tc>
          <w:tcPr>
            <w:tcW w:w="4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14735173" w14:textId="77777777" w:rsidR="00FB1798" w:rsidRPr="00FB1798" w:rsidRDefault="00FB1798" w:rsidP="00FB1798">
            <w:pPr>
              <w:snapToGrid w:val="0"/>
              <w:ind w:firstLine="75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15</w:t>
            </w:r>
          </w:p>
        </w:tc>
        <w:tc>
          <w:tcPr>
            <w:tcW w:w="18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27085D01" w14:textId="77777777" w:rsidR="00FB1798" w:rsidRPr="00FB1798" w:rsidRDefault="00FB1798" w:rsidP="00FB1798">
            <w:pPr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06E4B9FF" w14:textId="77777777" w:rsidR="00FB1798" w:rsidRPr="00FB1798" w:rsidRDefault="00FB1798" w:rsidP="00FB1798">
            <w:pPr>
              <w:snapToGrid w:val="0"/>
              <w:ind w:firstLine="465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2</w:t>
            </w:r>
          </w:p>
        </w:tc>
        <w:tc>
          <w:tcPr>
            <w:tcW w:w="6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FC01BD2" w14:textId="77777777" w:rsidR="00FB1798" w:rsidRPr="00FB1798" w:rsidRDefault="00FB1798" w:rsidP="00FB1798">
            <w:pPr>
              <w:snapToGrid w:val="0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Упражнение в подборе проверочных слова. Способы проверки написания гласной в безударном слоге.</w:t>
            </w:r>
          </w:p>
        </w:tc>
      </w:tr>
      <w:tr w:rsidR="00FB1798" w:rsidRPr="00FB1798" w14:paraId="6D5D9B47" w14:textId="77777777" w:rsidTr="00FB1798">
        <w:tc>
          <w:tcPr>
            <w:tcW w:w="4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5E2E3074" w14:textId="77777777" w:rsidR="00FB1798" w:rsidRPr="00FB1798" w:rsidRDefault="00FB1798" w:rsidP="00FB1798">
            <w:pPr>
              <w:snapToGrid w:val="0"/>
              <w:ind w:firstLine="75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16</w:t>
            </w:r>
          </w:p>
        </w:tc>
        <w:tc>
          <w:tcPr>
            <w:tcW w:w="18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2D05B63F" w14:textId="77777777" w:rsidR="00FB1798" w:rsidRPr="00FB1798" w:rsidRDefault="00FB1798" w:rsidP="00FB1798">
            <w:pPr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4F2D5C23" w14:textId="77777777" w:rsidR="00FB1798" w:rsidRPr="00FB1798" w:rsidRDefault="00FB1798" w:rsidP="00FB1798">
            <w:pPr>
              <w:snapToGrid w:val="0"/>
              <w:ind w:firstLine="465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3</w:t>
            </w:r>
          </w:p>
        </w:tc>
        <w:tc>
          <w:tcPr>
            <w:tcW w:w="6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A348EF9" w14:textId="77777777" w:rsidR="00FB1798" w:rsidRPr="00FB1798" w:rsidRDefault="00FB1798" w:rsidP="00FB1798">
            <w:pPr>
              <w:snapToGrid w:val="0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Упражнение в правописании слов с безударными гласными, проверяемыми ударением.</w:t>
            </w:r>
          </w:p>
        </w:tc>
      </w:tr>
      <w:tr w:rsidR="00FB1798" w:rsidRPr="00FB1798" w14:paraId="40B1AF95" w14:textId="77777777" w:rsidTr="00FB1798">
        <w:tc>
          <w:tcPr>
            <w:tcW w:w="4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3B1AF52B" w14:textId="77777777" w:rsidR="00FB1798" w:rsidRPr="00FB1798" w:rsidRDefault="00FB1798" w:rsidP="00FB1798">
            <w:pPr>
              <w:snapToGrid w:val="0"/>
              <w:ind w:firstLine="75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17</w:t>
            </w:r>
          </w:p>
        </w:tc>
        <w:tc>
          <w:tcPr>
            <w:tcW w:w="18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143C4E90" w14:textId="77777777" w:rsidR="00FB1798" w:rsidRPr="00FB1798" w:rsidRDefault="00FB1798" w:rsidP="00FB1798">
            <w:pPr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689E98EA" w14:textId="77777777" w:rsidR="00FB1798" w:rsidRPr="00FB1798" w:rsidRDefault="00FB1798" w:rsidP="00FB1798">
            <w:pPr>
              <w:snapToGrid w:val="0"/>
              <w:ind w:firstLine="465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4</w:t>
            </w:r>
          </w:p>
        </w:tc>
        <w:tc>
          <w:tcPr>
            <w:tcW w:w="6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75D4876" w14:textId="77777777" w:rsidR="00FB1798" w:rsidRPr="00FB1798" w:rsidRDefault="00FB1798" w:rsidP="00FB1798">
            <w:pPr>
              <w:snapToGrid w:val="0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Упражнение в правописании слов с безударными гласными, проверяемыми ударением.</w:t>
            </w:r>
          </w:p>
        </w:tc>
      </w:tr>
      <w:tr w:rsidR="00FB1798" w:rsidRPr="00FB1798" w14:paraId="6E3660C1" w14:textId="77777777" w:rsidTr="00FB1798">
        <w:tc>
          <w:tcPr>
            <w:tcW w:w="4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7BA9C35D" w14:textId="77777777" w:rsidR="00FB1798" w:rsidRPr="00FB1798" w:rsidRDefault="00FB1798" w:rsidP="00FB1798">
            <w:pPr>
              <w:snapToGrid w:val="0"/>
              <w:ind w:firstLine="75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18</w:t>
            </w:r>
          </w:p>
        </w:tc>
        <w:tc>
          <w:tcPr>
            <w:tcW w:w="18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3AB8B7A1" w14:textId="77777777" w:rsidR="00FB1798" w:rsidRPr="00FB1798" w:rsidRDefault="00FB1798" w:rsidP="00FB1798">
            <w:pPr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5B69643E" w14:textId="77777777" w:rsidR="00FB1798" w:rsidRPr="00FB1798" w:rsidRDefault="00FB1798" w:rsidP="00FB1798">
            <w:pPr>
              <w:snapToGrid w:val="0"/>
              <w:ind w:firstLine="465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5</w:t>
            </w:r>
          </w:p>
        </w:tc>
        <w:tc>
          <w:tcPr>
            <w:tcW w:w="6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53786AC" w14:textId="77777777" w:rsidR="00FB1798" w:rsidRPr="00FB1798" w:rsidRDefault="00FB1798" w:rsidP="00FB1798">
            <w:pPr>
              <w:snapToGrid w:val="0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Упражнение в правописании слов с безударными гласными, проверяемых ударением и непроверяемых ударением, т.е. словарных слов.</w:t>
            </w:r>
          </w:p>
        </w:tc>
      </w:tr>
      <w:tr w:rsidR="00FB1798" w:rsidRPr="00FB1798" w14:paraId="32C2DE7A" w14:textId="77777777" w:rsidTr="00FB1798">
        <w:tc>
          <w:tcPr>
            <w:tcW w:w="4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372AB816" w14:textId="77777777" w:rsidR="00FB1798" w:rsidRPr="00FB1798" w:rsidRDefault="00FB1798" w:rsidP="00FB1798">
            <w:pPr>
              <w:snapToGrid w:val="0"/>
              <w:ind w:firstLine="75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19</w:t>
            </w:r>
          </w:p>
        </w:tc>
        <w:tc>
          <w:tcPr>
            <w:tcW w:w="18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7CE4F416" w14:textId="77777777" w:rsidR="00FB1798" w:rsidRPr="00FB1798" w:rsidRDefault="00FB1798" w:rsidP="00FB1798">
            <w:pPr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7674F6DC" w14:textId="77777777" w:rsidR="00FB1798" w:rsidRPr="00FB1798" w:rsidRDefault="00FB1798" w:rsidP="00FB1798">
            <w:pPr>
              <w:snapToGrid w:val="0"/>
              <w:ind w:firstLine="465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6</w:t>
            </w:r>
          </w:p>
        </w:tc>
        <w:tc>
          <w:tcPr>
            <w:tcW w:w="6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02F5455" w14:textId="77777777" w:rsidR="00FB1798" w:rsidRPr="00FB1798" w:rsidRDefault="00FB1798" w:rsidP="00FB1798">
            <w:pPr>
              <w:snapToGrid w:val="0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Урок –тренинг «Правописание безударных гласных».</w:t>
            </w:r>
          </w:p>
        </w:tc>
      </w:tr>
      <w:tr w:rsidR="00FB1798" w:rsidRPr="00FB1798" w14:paraId="0536E8FA" w14:textId="77777777" w:rsidTr="00FB1798">
        <w:tc>
          <w:tcPr>
            <w:tcW w:w="4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78DDBE7E" w14:textId="77777777" w:rsidR="00FB1798" w:rsidRPr="00FB1798" w:rsidRDefault="00FB1798" w:rsidP="00FB1798">
            <w:pPr>
              <w:snapToGrid w:val="0"/>
              <w:ind w:firstLine="75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20</w:t>
            </w:r>
          </w:p>
        </w:tc>
        <w:tc>
          <w:tcPr>
            <w:tcW w:w="18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6DE1DDA2" w14:textId="77777777" w:rsidR="00FB1798" w:rsidRPr="00FB1798" w:rsidRDefault="00FB1798" w:rsidP="00FB1798">
            <w:pPr>
              <w:snapToGrid w:val="0"/>
              <w:rPr>
                <w:bCs/>
                <w:sz w:val="28"/>
                <w:szCs w:val="28"/>
              </w:rPr>
            </w:pPr>
            <w:r w:rsidRPr="00FB1798">
              <w:rPr>
                <w:bCs/>
                <w:sz w:val="28"/>
                <w:szCs w:val="28"/>
              </w:rPr>
              <w:t>6) Опасные согласные. (5 часов)</w:t>
            </w:r>
          </w:p>
          <w:p w14:paraId="0D00856B" w14:textId="77777777" w:rsidR="00FB1798" w:rsidRPr="00FB1798" w:rsidRDefault="00FB1798" w:rsidP="00FB1798">
            <w:pPr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680B0D32" w14:textId="77777777" w:rsidR="00FB1798" w:rsidRPr="00FB1798" w:rsidRDefault="00FB1798" w:rsidP="00FB1798">
            <w:pPr>
              <w:snapToGrid w:val="0"/>
              <w:ind w:firstLine="465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1</w:t>
            </w:r>
          </w:p>
        </w:tc>
        <w:tc>
          <w:tcPr>
            <w:tcW w:w="6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B062144" w14:textId="77777777" w:rsidR="00FB1798" w:rsidRPr="00FB1798" w:rsidRDefault="00FB1798" w:rsidP="00FB1798">
            <w:pPr>
              <w:snapToGrid w:val="0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Произношение и написание слов с двойными согласными.</w:t>
            </w:r>
          </w:p>
        </w:tc>
      </w:tr>
      <w:tr w:rsidR="00FB1798" w:rsidRPr="00FB1798" w14:paraId="235762DD" w14:textId="77777777" w:rsidTr="00FB1798">
        <w:tc>
          <w:tcPr>
            <w:tcW w:w="4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269465EF" w14:textId="77777777" w:rsidR="00FB1798" w:rsidRPr="00FB1798" w:rsidRDefault="00FB1798" w:rsidP="00FB1798">
            <w:pPr>
              <w:snapToGrid w:val="0"/>
              <w:ind w:firstLine="75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21</w:t>
            </w:r>
          </w:p>
        </w:tc>
        <w:tc>
          <w:tcPr>
            <w:tcW w:w="18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2617549F" w14:textId="77777777" w:rsidR="00FB1798" w:rsidRPr="00FB1798" w:rsidRDefault="00FB1798" w:rsidP="00FB1798">
            <w:pPr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68162696" w14:textId="77777777" w:rsidR="00FB1798" w:rsidRPr="00FB1798" w:rsidRDefault="00FB1798" w:rsidP="00FB1798">
            <w:pPr>
              <w:snapToGrid w:val="0"/>
              <w:ind w:firstLine="465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2</w:t>
            </w:r>
          </w:p>
        </w:tc>
        <w:tc>
          <w:tcPr>
            <w:tcW w:w="6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4D325A1" w14:textId="77777777" w:rsidR="00FB1798" w:rsidRPr="00FB1798" w:rsidRDefault="00FB1798" w:rsidP="00FB1798">
            <w:pPr>
              <w:snapToGrid w:val="0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Упражнение в обозначении мягкости согласного мягким знаком. Согласные звонкие и глухие.</w:t>
            </w:r>
          </w:p>
        </w:tc>
      </w:tr>
      <w:tr w:rsidR="00FB1798" w:rsidRPr="00FB1798" w14:paraId="1A107958" w14:textId="77777777" w:rsidTr="00FB1798">
        <w:tc>
          <w:tcPr>
            <w:tcW w:w="4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6A7875CD" w14:textId="77777777" w:rsidR="00FB1798" w:rsidRPr="00FB1798" w:rsidRDefault="00FB1798" w:rsidP="00FB1798">
            <w:pPr>
              <w:snapToGrid w:val="0"/>
              <w:ind w:firstLine="75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22</w:t>
            </w:r>
          </w:p>
        </w:tc>
        <w:tc>
          <w:tcPr>
            <w:tcW w:w="18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2A4C182F" w14:textId="77777777" w:rsidR="00FB1798" w:rsidRPr="00FB1798" w:rsidRDefault="00FB1798" w:rsidP="00FB1798">
            <w:pPr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44488D54" w14:textId="77777777" w:rsidR="00FB1798" w:rsidRPr="00FB1798" w:rsidRDefault="00FB1798" w:rsidP="00FB1798">
            <w:pPr>
              <w:snapToGrid w:val="0"/>
              <w:ind w:firstLine="465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3</w:t>
            </w:r>
          </w:p>
        </w:tc>
        <w:tc>
          <w:tcPr>
            <w:tcW w:w="6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E62A995" w14:textId="77777777" w:rsidR="00FB1798" w:rsidRPr="00FB1798" w:rsidRDefault="00FB1798" w:rsidP="00FB1798">
            <w:pPr>
              <w:snapToGrid w:val="0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 xml:space="preserve">Упражнение в произношении и написании слов с </w:t>
            </w:r>
            <w:r w:rsidRPr="00FB1798">
              <w:rPr>
                <w:sz w:val="28"/>
                <w:szCs w:val="28"/>
              </w:rPr>
              <w:lastRenderedPageBreak/>
              <w:t xml:space="preserve">буквосочетаниями ЧК, ЧН, НЧ, НЩ. Наши старые знакомые </w:t>
            </w:r>
            <w:proofErr w:type="spellStart"/>
            <w:r w:rsidRPr="00FB1798">
              <w:rPr>
                <w:sz w:val="28"/>
                <w:szCs w:val="28"/>
              </w:rPr>
              <w:t>жи</w:t>
            </w:r>
            <w:proofErr w:type="spellEnd"/>
            <w:r w:rsidRPr="00FB1798">
              <w:rPr>
                <w:sz w:val="28"/>
                <w:szCs w:val="28"/>
              </w:rPr>
              <w:t xml:space="preserve">-ши, </w:t>
            </w:r>
            <w:proofErr w:type="spellStart"/>
            <w:r w:rsidRPr="00FB1798">
              <w:rPr>
                <w:sz w:val="28"/>
                <w:szCs w:val="28"/>
              </w:rPr>
              <w:t>ча</w:t>
            </w:r>
            <w:proofErr w:type="spellEnd"/>
            <w:r w:rsidRPr="00FB1798">
              <w:rPr>
                <w:sz w:val="28"/>
                <w:szCs w:val="28"/>
              </w:rPr>
              <w:t>-ща, чу-</w:t>
            </w:r>
            <w:proofErr w:type="spellStart"/>
            <w:r w:rsidRPr="00FB1798">
              <w:rPr>
                <w:sz w:val="28"/>
                <w:szCs w:val="28"/>
              </w:rPr>
              <w:t>щу</w:t>
            </w:r>
            <w:proofErr w:type="spellEnd"/>
            <w:r w:rsidRPr="00FB1798">
              <w:rPr>
                <w:sz w:val="28"/>
                <w:szCs w:val="28"/>
              </w:rPr>
              <w:t>.</w:t>
            </w:r>
          </w:p>
        </w:tc>
      </w:tr>
      <w:tr w:rsidR="00FB1798" w:rsidRPr="00FB1798" w14:paraId="4E94C298" w14:textId="77777777" w:rsidTr="00FB1798">
        <w:tc>
          <w:tcPr>
            <w:tcW w:w="4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050BF200" w14:textId="77777777" w:rsidR="00FB1798" w:rsidRPr="00FB1798" w:rsidRDefault="00FB1798" w:rsidP="00FB1798">
            <w:pPr>
              <w:snapToGrid w:val="0"/>
              <w:ind w:firstLine="75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18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364F92FD" w14:textId="77777777" w:rsidR="00FB1798" w:rsidRPr="00FB1798" w:rsidRDefault="00FB1798" w:rsidP="00FB1798">
            <w:pPr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25C6B51A" w14:textId="77777777" w:rsidR="00FB1798" w:rsidRPr="00FB1798" w:rsidRDefault="00FB1798" w:rsidP="00FB1798">
            <w:pPr>
              <w:snapToGrid w:val="0"/>
              <w:ind w:firstLine="465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4</w:t>
            </w:r>
          </w:p>
        </w:tc>
        <w:tc>
          <w:tcPr>
            <w:tcW w:w="6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31E5AF8" w14:textId="77777777" w:rsidR="00FB1798" w:rsidRPr="00FB1798" w:rsidRDefault="00FB1798" w:rsidP="00FB1798">
            <w:pPr>
              <w:snapToGrid w:val="0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Упражнение в написании слов с парными согласными звуками на конце и в середине слова.</w:t>
            </w:r>
          </w:p>
        </w:tc>
      </w:tr>
      <w:tr w:rsidR="00FB1798" w:rsidRPr="00FB1798" w14:paraId="75981274" w14:textId="77777777" w:rsidTr="00FB1798">
        <w:tc>
          <w:tcPr>
            <w:tcW w:w="4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3BFA2DA4" w14:textId="77777777" w:rsidR="00FB1798" w:rsidRPr="00FB1798" w:rsidRDefault="00FB1798" w:rsidP="00FB1798">
            <w:pPr>
              <w:snapToGrid w:val="0"/>
              <w:ind w:firstLine="75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24</w:t>
            </w:r>
          </w:p>
        </w:tc>
        <w:tc>
          <w:tcPr>
            <w:tcW w:w="18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07B5C00D" w14:textId="77777777" w:rsidR="00FB1798" w:rsidRPr="00FB1798" w:rsidRDefault="00FB1798" w:rsidP="00FB1798">
            <w:pPr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62957389" w14:textId="77777777" w:rsidR="00FB1798" w:rsidRPr="00FB1798" w:rsidRDefault="00FB1798" w:rsidP="00FB1798">
            <w:pPr>
              <w:snapToGrid w:val="0"/>
              <w:ind w:firstLine="465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5</w:t>
            </w:r>
          </w:p>
        </w:tc>
        <w:tc>
          <w:tcPr>
            <w:tcW w:w="6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A7E2D2F" w14:textId="77777777" w:rsidR="00FB1798" w:rsidRPr="00FB1798" w:rsidRDefault="00FB1798" w:rsidP="00FB1798">
            <w:pPr>
              <w:snapToGrid w:val="0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Урок-тренинг. Упражнение в написании слов с парными согласными звуками на конце и в середине слова.</w:t>
            </w:r>
          </w:p>
        </w:tc>
      </w:tr>
      <w:tr w:rsidR="00FB1798" w:rsidRPr="00FB1798" w14:paraId="0B5C5D09" w14:textId="77777777" w:rsidTr="00FB1798">
        <w:tc>
          <w:tcPr>
            <w:tcW w:w="4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6608D6B0" w14:textId="77777777" w:rsidR="00FB1798" w:rsidRPr="00FB1798" w:rsidRDefault="00FB1798" w:rsidP="00FB1798">
            <w:pPr>
              <w:snapToGrid w:val="0"/>
              <w:ind w:firstLine="75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25</w:t>
            </w:r>
          </w:p>
        </w:tc>
        <w:tc>
          <w:tcPr>
            <w:tcW w:w="18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7C21032A" w14:textId="77777777" w:rsidR="00FB1798" w:rsidRPr="00FB1798" w:rsidRDefault="00FB1798" w:rsidP="00FB1798">
            <w:pPr>
              <w:pStyle w:val="a3"/>
              <w:rPr>
                <w:bCs/>
                <w:sz w:val="28"/>
                <w:szCs w:val="28"/>
              </w:rPr>
            </w:pPr>
            <w:r w:rsidRPr="00FB1798">
              <w:rPr>
                <w:bCs/>
                <w:sz w:val="28"/>
                <w:szCs w:val="28"/>
              </w:rPr>
              <w:t>7) Каждое слово - часть речи. (9 часов)</w:t>
            </w:r>
          </w:p>
          <w:p w14:paraId="19834B4F" w14:textId="77777777" w:rsidR="00FB1798" w:rsidRPr="00FB1798" w:rsidRDefault="00FB1798" w:rsidP="00FB1798">
            <w:pPr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5CECE2A6" w14:textId="77777777" w:rsidR="00FB1798" w:rsidRPr="00FB1798" w:rsidRDefault="00FB1798" w:rsidP="00FB1798">
            <w:pPr>
              <w:snapToGrid w:val="0"/>
              <w:ind w:firstLine="465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1</w:t>
            </w:r>
          </w:p>
        </w:tc>
        <w:tc>
          <w:tcPr>
            <w:tcW w:w="6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6BFE90D" w14:textId="77777777" w:rsidR="00FB1798" w:rsidRPr="00FB1798" w:rsidRDefault="00FB1798" w:rsidP="00FB1798">
            <w:pPr>
              <w:snapToGrid w:val="0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Упражнение в распознавании частей речи. Роль имён существительных в речи. Упражнение в написании имён собственных.</w:t>
            </w:r>
          </w:p>
        </w:tc>
      </w:tr>
      <w:tr w:rsidR="00FB1798" w:rsidRPr="00FB1798" w14:paraId="7609A4D7" w14:textId="77777777" w:rsidTr="00FB1798">
        <w:tc>
          <w:tcPr>
            <w:tcW w:w="4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7169D66B" w14:textId="77777777" w:rsidR="00FB1798" w:rsidRPr="00FB1798" w:rsidRDefault="00FB1798" w:rsidP="00FB1798">
            <w:pPr>
              <w:snapToGrid w:val="0"/>
              <w:ind w:firstLine="75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26</w:t>
            </w:r>
          </w:p>
        </w:tc>
        <w:tc>
          <w:tcPr>
            <w:tcW w:w="18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0453B0E6" w14:textId="77777777" w:rsidR="00FB1798" w:rsidRPr="00FB1798" w:rsidRDefault="00FB1798" w:rsidP="00FB1798">
            <w:pPr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19B61BEF" w14:textId="77777777" w:rsidR="00FB1798" w:rsidRPr="00FB1798" w:rsidRDefault="00FB1798" w:rsidP="00FB1798">
            <w:pPr>
              <w:snapToGrid w:val="0"/>
              <w:ind w:firstLine="465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2</w:t>
            </w:r>
          </w:p>
        </w:tc>
        <w:tc>
          <w:tcPr>
            <w:tcW w:w="6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A5A5206" w14:textId="77777777" w:rsidR="00FB1798" w:rsidRPr="00FB1798" w:rsidRDefault="00FB1798" w:rsidP="00FB1798">
            <w:pPr>
              <w:snapToGrid w:val="0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Упражнение в определении рода имён существительных, изменении имён существительных по числам.</w:t>
            </w:r>
          </w:p>
        </w:tc>
      </w:tr>
      <w:tr w:rsidR="00FB1798" w:rsidRPr="00FB1798" w14:paraId="71278999" w14:textId="77777777" w:rsidTr="00FB1798">
        <w:tc>
          <w:tcPr>
            <w:tcW w:w="4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6B05C543" w14:textId="77777777" w:rsidR="00FB1798" w:rsidRPr="00FB1798" w:rsidRDefault="00FB1798" w:rsidP="00FB1798">
            <w:pPr>
              <w:snapToGrid w:val="0"/>
              <w:ind w:firstLine="75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27</w:t>
            </w:r>
          </w:p>
        </w:tc>
        <w:tc>
          <w:tcPr>
            <w:tcW w:w="18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576D909A" w14:textId="77777777" w:rsidR="00FB1798" w:rsidRPr="00FB1798" w:rsidRDefault="00FB1798" w:rsidP="00FB1798">
            <w:pPr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21514820" w14:textId="77777777" w:rsidR="00FB1798" w:rsidRPr="00FB1798" w:rsidRDefault="00FB1798" w:rsidP="00FB1798">
            <w:pPr>
              <w:snapToGrid w:val="0"/>
              <w:ind w:firstLine="465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3</w:t>
            </w:r>
          </w:p>
        </w:tc>
        <w:tc>
          <w:tcPr>
            <w:tcW w:w="6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648C7D8" w14:textId="77777777" w:rsidR="00FB1798" w:rsidRPr="00FB1798" w:rsidRDefault="00FB1798" w:rsidP="00FB1798">
            <w:pPr>
              <w:snapToGrid w:val="0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Упражнение в распознавании глаголов, изменении глаголов по числам и временам.</w:t>
            </w:r>
          </w:p>
        </w:tc>
      </w:tr>
      <w:tr w:rsidR="00FB1798" w:rsidRPr="00FB1798" w14:paraId="3A371DC3" w14:textId="77777777" w:rsidTr="00FB1798">
        <w:tc>
          <w:tcPr>
            <w:tcW w:w="4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14D6B483" w14:textId="77777777" w:rsidR="00FB1798" w:rsidRPr="00FB1798" w:rsidRDefault="00FB1798" w:rsidP="00FB1798">
            <w:pPr>
              <w:snapToGrid w:val="0"/>
              <w:ind w:firstLine="75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28</w:t>
            </w:r>
          </w:p>
        </w:tc>
        <w:tc>
          <w:tcPr>
            <w:tcW w:w="18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0BD7B7DF" w14:textId="77777777" w:rsidR="00FB1798" w:rsidRPr="00FB1798" w:rsidRDefault="00FB1798" w:rsidP="00FB1798">
            <w:pPr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6DB594EA" w14:textId="77777777" w:rsidR="00FB1798" w:rsidRPr="00FB1798" w:rsidRDefault="00FB1798" w:rsidP="00FB1798">
            <w:pPr>
              <w:snapToGrid w:val="0"/>
              <w:ind w:firstLine="465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4</w:t>
            </w:r>
          </w:p>
        </w:tc>
        <w:tc>
          <w:tcPr>
            <w:tcW w:w="6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A1EC9F8" w14:textId="77777777" w:rsidR="00FB1798" w:rsidRPr="00FB1798" w:rsidRDefault="00FB1798" w:rsidP="00FB1798">
            <w:pPr>
              <w:snapToGrid w:val="0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 xml:space="preserve">Упражнение в написании глаголов с частицей НЕ.  Упражнение в подборе глаголов близких и противоположных по значению. </w:t>
            </w:r>
          </w:p>
        </w:tc>
      </w:tr>
      <w:tr w:rsidR="00FB1798" w:rsidRPr="00FB1798" w14:paraId="7BA3D025" w14:textId="77777777" w:rsidTr="00FB1798">
        <w:tc>
          <w:tcPr>
            <w:tcW w:w="4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6F7DA68A" w14:textId="77777777" w:rsidR="00FB1798" w:rsidRPr="00FB1798" w:rsidRDefault="00FB1798" w:rsidP="00FB1798">
            <w:pPr>
              <w:snapToGrid w:val="0"/>
              <w:ind w:firstLine="75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29</w:t>
            </w:r>
          </w:p>
        </w:tc>
        <w:tc>
          <w:tcPr>
            <w:tcW w:w="18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426B0121" w14:textId="77777777" w:rsidR="00FB1798" w:rsidRPr="00FB1798" w:rsidRDefault="00FB1798" w:rsidP="00FB1798">
            <w:pPr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1E1738B7" w14:textId="77777777" w:rsidR="00FB1798" w:rsidRPr="00FB1798" w:rsidRDefault="00FB1798" w:rsidP="00FB1798">
            <w:pPr>
              <w:snapToGrid w:val="0"/>
              <w:ind w:firstLine="465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5</w:t>
            </w:r>
          </w:p>
        </w:tc>
        <w:tc>
          <w:tcPr>
            <w:tcW w:w="6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BE78344" w14:textId="77777777" w:rsidR="00FB1798" w:rsidRPr="00FB1798" w:rsidRDefault="00FB1798" w:rsidP="00FB1798">
            <w:pPr>
              <w:snapToGrid w:val="0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Наблюдение над ролью имён прилагательных в речи. Дружба существительных с прилагательными.</w:t>
            </w:r>
          </w:p>
        </w:tc>
      </w:tr>
      <w:tr w:rsidR="00FB1798" w:rsidRPr="00FB1798" w14:paraId="08584E12" w14:textId="77777777" w:rsidTr="00FB1798">
        <w:tc>
          <w:tcPr>
            <w:tcW w:w="4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567512CD" w14:textId="77777777" w:rsidR="00FB1798" w:rsidRPr="00FB1798" w:rsidRDefault="00FB1798" w:rsidP="00FB1798">
            <w:pPr>
              <w:snapToGrid w:val="0"/>
              <w:ind w:firstLine="75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30</w:t>
            </w:r>
          </w:p>
        </w:tc>
        <w:tc>
          <w:tcPr>
            <w:tcW w:w="18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645F29F2" w14:textId="77777777" w:rsidR="00FB1798" w:rsidRPr="00FB1798" w:rsidRDefault="00FB1798" w:rsidP="00FB1798">
            <w:pPr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31D92333" w14:textId="77777777" w:rsidR="00FB1798" w:rsidRPr="00FB1798" w:rsidRDefault="00FB1798" w:rsidP="00FB1798">
            <w:pPr>
              <w:snapToGrid w:val="0"/>
              <w:ind w:firstLine="465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6</w:t>
            </w:r>
          </w:p>
        </w:tc>
        <w:tc>
          <w:tcPr>
            <w:tcW w:w="6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2281FC9" w14:textId="77777777" w:rsidR="00FB1798" w:rsidRPr="00FB1798" w:rsidRDefault="00FB1798" w:rsidP="00FB1798">
            <w:pPr>
              <w:snapToGrid w:val="0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Упражнение в изменении прилагательных по числам. Составление текста-описания.</w:t>
            </w:r>
          </w:p>
        </w:tc>
      </w:tr>
      <w:tr w:rsidR="00FB1798" w:rsidRPr="00FB1798" w14:paraId="34DC20AE" w14:textId="77777777" w:rsidTr="00FB1798">
        <w:tc>
          <w:tcPr>
            <w:tcW w:w="4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3EB7B951" w14:textId="77777777" w:rsidR="00FB1798" w:rsidRPr="00FB1798" w:rsidRDefault="00FB1798" w:rsidP="00FB1798">
            <w:pPr>
              <w:snapToGrid w:val="0"/>
              <w:ind w:firstLine="75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31</w:t>
            </w:r>
          </w:p>
        </w:tc>
        <w:tc>
          <w:tcPr>
            <w:tcW w:w="18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294D3BC8" w14:textId="77777777" w:rsidR="00FB1798" w:rsidRPr="00FB1798" w:rsidRDefault="00FB1798" w:rsidP="00FB1798">
            <w:pPr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12FB3BF4" w14:textId="77777777" w:rsidR="00FB1798" w:rsidRPr="00FB1798" w:rsidRDefault="00FB1798" w:rsidP="00FB1798">
            <w:pPr>
              <w:snapToGrid w:val="0"/>
              <w:ind w:firstLine="465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7</w:t>
            </w:r>
          </w:p>
        </w:tc>
        <w:tc>
          <w:tcPr>
            <w:tcW w:w="6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B37C061" w14:textId="77777777" w:rsidR="00FB1798" w:rsidRPr="00FB1798" w:rsidRDefault="00FB1798" w:rsidP="00FB1798">
            <w:pPr>
              <w:snapToGrid w:val="0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Годовой контрольный тест по русскому языку.</w:t>
            </w:r>
          </w:p>
        </w:tc>
      </w:tr>
      <w:tr w:rsidR="00FB1798" w:rsidRPr="00FB1798" w14:paraId="44012B68" w14:textId="77777777" w:rsidTr="00FB1798">
        <w:tc>
          <w:tcPr>
            <w:tcW w:w="4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7BDE8C13" w14:textId="77777777" w:rsidR="00FB1798" w:rsidRPr="00FB1798" w:rsidRDefault="00FB1798" w:rsidP="00FB1798">
            <w:pPr>
              <w:snapToGrid w:val="0"/>
              <w:ind w:firstLine="75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32</w:t>
            </w:r>
          </w:p>
        </w:tc>
        <w:tc>
          <w:tcPr>
            <w:tcW w:w="18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23B09F14" w14:textId="77777777" w:rsidR="00FB1798" w:rsidRPr="00FB1798" w:rsidRDefault="00FB1798" w:rsidP="00FB1798">
            <w:pPr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49D38494" w14:textId="77777777" w:rsidR="00FB1798" w:rsidRPr="00FB1798" w:rsidRDefault="00FB1798" w:rsidP="00FB1798">
            <w:pPr>
              <w:snapToGrid w:val="0"/>
              <w:ind w:firstLine="465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8</w:t>
            </w:r>
          </w:p>
        </w:tc>
        <w:tc>
          <w:tcPr>
            <w:tcW w:w="6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291F217" w14:textId="77777777" w:rsidR="00FB1798" w:rsidRPr="00FB1798" w:rsidRDefault="00FB1798" w:rsidP="00FB1798">
            <w:pPr>
              <w:snapToGrid w:val="0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Упражнение в распознавании местоимений и правильном употреблении их в речи.</w:t>
            </w:r>
          </w:p>
        </w:tc>
      </w:tr>
      <w:tr w:rsidR="00FB1798" w:rsidRPr="00FB1798" w14:paraId="7304AC1E" w14:textId="77777777" w:rsidTr="00FB1798">
        <w:tc>
          <w:tcPr>
            <w:tcW w:w="4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7BEB0075" w14:textId="77777777" w:rsidR="00FB1798" w:rsidRPr="00FB1798" w:rsidRDefault="00FB1798" w:rsidP="00FB1798">
            <w:pPr>
              <w:snapToGrid w:val="0"/>
              <w:ind w:firstLine="75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33</w:t>
            </w:r>
          </w:p>
        </w:tc>
        <w:tc>
          <w:tcPr>
            <w:tcW w:w="18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017D73E1" w14:textId="77777777" w:rsidR="00FB1798" w:rsidRPr="00FB1798" w:rsidRDefault="00FB1798" w:rsidP="00FB1798">
            <w:pPr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44D33D74" w14:textId="77777777" w:rsidR="00FB1798" w:rsidRPr="00FB1798" w:rsidRDefault="00FB1798" w:rsidP="00FB1798">
            <w:pPr>
              <w:snapToGrid w:val="0"/>
              <w:ind w:firstLine="465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9</w:t>
            </w:r>
          </w:p>
        </w:tc>
        <w:tc>
          <w:tcPr>
            <w:tcW w:w="6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6E96640" w14:textId="77777777" w:rsidR="00FB1798" w:rsidRPr="00FB1798" w:rsidRDefault="00FB1798" w:rsidP="00FB1798">
            <w:pPr>
              <w:snapToGrid w:val="0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Упражнение  в раздельном написании предлогов в предложении.</w:t>
            </w:r>
          </w:p>
        </w:tc>
      </w:tr>
      <w:tr w:rsidR="00FB1798" w:rsidRPr="00FB1798" w14:paraId="63D115B0" w14:textId="77777777" w:rsidTr="00FB1798">
        <w:tc>
          <w:tcPr>
            <w:tcW w:w="4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154BF94E" w14:textId="77777777" w:rsidR="00FB1798" w:rsidRPr="00FB1798" w:rsidRDefault="00FB1798" w:rsidP="00FB1798">
            <w:pPr>
              <w:snapToGrid w:val="0"/>
              <w:ind w:firstLine="75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34</w:t>
            </w:r>
          </w:p>
        </w:tc>
        <w:tc>
          <w:tcPr>
            <w:tcW w:w="18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1EA7E94C" w14:textId="77777777" w:rsidR="00FB1798" w:rsidRPr="00FB1798" w:rsidRDefault="00FB1798" w:rsidP="00FB1798">
            <w:pPr>
              <w:pStyle w:val="a3"/>
              <w:rPr>
                <w:bCs/>
                <w:sz w:val="28"/>
                <w:szCs w:val="28"/>
              </w:rPr>
            </w:pPr>
            <w:r w:rsidRPr="00FB1798">
              <w:rPr>
                <w:bCs/>
                <w:sz w:val="28"/>
                <w:szCs w:val="28"/>
              </w:rPr>
              <w:t>8) Волшебный клубок орфограмм.(1час)</w:t>
            </w:r>
          </w:p>
          <w:p w14:paraId="2AADD8C9" w14:textId="77777777" w:rsidR="00FB1798" w:rsidRPr="00FB1798" w:rsidRDefault="00FB1798" w:rsidP="00FB1798">
            <w:pPr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6A625821" w14:textId="77777777" w:rsidR="00FB1798" w:rsidRPr="00FB1798" w:rsidRDefault="00FB1798" w:rsidP="00FB1798">
            <w:pPr>
              <w:snapToGrid w:val="0"/>
              <w:ind w:firstLine="465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1</w:t>
            </w:r>
          </w:p>
        </w:tc>
        <w:tc>
          <w:tcPr>
            <w:tcW w:w="6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9DBE445" w14:textId="77777777" w:rsidR="00FB1798" w:rsidRPr="00FB1798" w:rsidRDefault="00FB1798" w:rsidP="00FB1798">
            <w:pPr>
              <w:snapToGrid w:val="0"/>
              <w:jc w:val="both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>Урок-игра «Занимательная грамматика».</w:t>
            </w:r>
          </w:p>
        </w:tc>
      </w:tr>
      <w:tr w:rsidR="00FB1798" w:rsidRPr="00FB1798" w14:paraId="5CA26AD4" w14:textId="77777777" w:rsidTr="00FB1798">
        <w:tc>
          <w:tcPr>
            <w:tcW w:w="4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6739ECFB" w14:textId="77777777" w:rsidR="00FB1798" w:rsidRPr="00FB1798" w:rsidRDefault="00FB1798" w:rsidP="00FB1798">
            <w:pPr>
              <w:snapToGrid w:val="0"/>
              <w:ind w:firstLine="75"/>
              <w:rPr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3445568A" w14:textId="77777777" w:rsidR="00FB1798" w:rsidRPr="00FB1798" w:rsidRDefault="00FB1798" w:rsidP="00FB1798">
            <w:pPr>
              <w:rPr>
                <w:bCs/>
                <w:sz w:val="28"/>
                <w:szCs w:val="28"/>
              </w:rPr>
            </w:pPr>
            <w:r w:rsidRPr="00FB1798">
              <w:rPr>
                <w:bCs/>
                <w:sz w:val="28"/>
                <w:szCs w:val="28"/>
              </w:rPr>
              <w:t>Итого – 34 часа</w:t>
            </w: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6315C18D" w14:textId="77777777" w:rsidR="00FB1798" w:rsidRPr="00FB1798" w:rsidRDefault="00FB1798" w:rsidP="00FB1798">
            <w:pPr>
              <w:snapToGrid w:val="0"/>
              <w:ind w:firstLine="465"/>
              <w:jc w:val="both"/>
              <w:rPr>
                <w:sz w:val="28"/>
                <w:szCs w:val="28"/>
              </w:rPr>
            </w:pPr>
          </w:p>
        </w:tc>
        <w:tc>
          <w:tcPr>
            <w:tcW w:w="64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4AF1AC2" w14:textId="77777777" w:rsidR="00FB1798" w:rsidRPr="00FB1798" w:rsidRDefault="00FB1798" w:rsidP="00FB1798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14:paraId="5DE92580" w14:textId="77777777" w:rsidR="00FB1798" w:rsidRPr="00FB1798" w:rsidRDefault="00FB1798" w:rsidP="00FB1798">
      <w:pPr>
        <w:rPr>
          <w:sz w:val="28"/>
          <w:szCs w:val="28"/>
        </w:rPr>
      </w:pPr>
    </w:p>
    <w:p w14:paraId="54507B36" w14:textId="77777777" w:rsidR="00FB1798" w:rsidRPr="00FB1798" w:rsidRDefault="00FB1798" w:rsidP="00FB1798">
      <w:pPr>
        <w:jc w:val="both"/>
        <w:rPr>
          <w:sz w:val="28"/>
          <w:szCs w:val="28"/>
        </w:rPr>
      </w:pPr>
    </w:p>
    <w:p w14:paraId="2E93AD0C" w14:textId="77777777" w:rsidR="00FB1798" w:rsidRPr="00FB1798" w:rsidRDefault="00FB1798" w:rsidP="00FB1798">
      <w:pPr>
        <w:ind w:firstLine="708"/>
        <w:jc w:val="both"/>
        <w:rPr>
          <w:sz w:val="28"/>
          <w:szCs w:val="28"/>
        </w:rPr>
      </w:pPr>
      <w:r w:rsidRPr="00FB1798">
        <w:rPr>
          <w:sz w:val="28"/>
          <w:szCs w:val="28"/>
        </w:rPr>
        <w:t>Освоение рабочей программы учебного предмета «Русский язык. Практикум» сопровождается  промежуточной годовой аттестацией учащихся, проводимой в форме контрольной работы. Промежуточная аттестация учащихся нацелена на выявление индивидуальной  динамики освоения программ учебных предметов учебного плана.</w:t>
      </w:r>
    </w:p>
    <w:p w14:paraId="72626472" w14:textId="77777777" w:rsidR="00FB1798" w:rsidRPr="00FB1798" w:rsidRDefault="00FB1798" w:rsidP="00FB1798">
      <w:pPr>
        <w:ind w:firstLine="708"/>
        <w:jc w:val="both"/>
        <w:rPr>
          <w:sz w:val="28"/>
          <w:szCs w:val="28"/>
        </w:rPr>
      </w:pPr>
    </w:p>
    <w:p w14:paraId="43B4675E" w14:textId="77777777" w:rsidR="00FB1798" w:rsidRPr="00FB1798" w:rsidRDefault="00FB1798" w:rsidP="00FB1798">
      <w:pPr>
        <w:pStyle w:val="a5"/>
        <w:jc w:val="center"/>
        <w:rPr>
          <w:b/>
          <w:sz w:val="28"/>
          <w:szCs w:val="28"/>
        </w:rPr>
      </w:pPr>
      <w:r w:rsidRPr="00FB1798">
        <w:rPr>
          <w:b/>
          <w:sz w:val="28"/>
          <w:szCs w:val="28"/>
        </w:rPr>
        <w:t xml:space="preserve">Описание  материально-технического обеспечения образовательного </w:t>
      </w:r>
      <w:r w:rsidRPr="00FB1798">
        <w:rPr>
          <w:b/>
          <w:sz w:val="28"/>
          <w:szCs w:val="28"/>
        </w:rPr>
        <w:lastRenderedPageBreak/>
        <w:t>процесса</w:t>
      </w:r>
    </w:p>
    <w:p w14:paraId="7AEE6806" w14:textId="77777777" w:rsidR="00FB1798" w:rsidRPr="00FB1798" w:rsidRDefault="00FB1798" w:rsidP="00FB1798">
      <w:pPr>
        <w:jc w:val="both"/>
        <w:rPr>
          <w:i/>
          <w:color w:val="000000"/>
          <w:sz w:val="28"/>
          <w:szCs w:val="28"/>
        </w:rPr>
      </w:pPr>
      <w:r w:rsidRPr="00FB1798">
        <w:rPr>
          <w:i/>
          <w:color w:val="000000"/>
          <w:sz w:val="28"/>
          <w:szCs w:val="28"/>
        </w:rPr>
        <w:t>Учебно-методические пособия:</w:t>
      </w:r>
    </w:p>
    <w:p w14:paraId="27199715" w14:textId="77777777" w:rsidR="00FB1798" w:rsidRPr="00FB1798" w:rsidRDefault="00FB1798" w:rsidP="00FB1798">
      <w:pPr>
        <w:pStyle w:val="a8"/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FB1798">
        <w:rPr>
          <w:color w:val="000000"/>
          <w:sz w:val="28"/>
          <w:szCs w:val="28"/>
        </w:rPr>
        <w:t>Русский язык. 2 класс. Рабочая тетрадь в 2 ч. Климанова Л. Ф., Бабушкина Т.В. М.: Просвещение, 2016 г.</w:t>
      </w:r>
    </w:p>
    <w:p w14:paraId="1BC5BF7F" w14:textId="77777777" w:rsidR="00FB1798" w:rsidRPr="00FB1798" w:rsidRDefault="00FB1798" w:rsidP="00FB1798">
      <w:pPr>
        <w:pStyle w:val="a8"/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FB1798">
        <w:rPr>
          <w:color w:val="000000"/>
          <w:sz w:val="28"/>
          <w:szCs w:val="28"/>
        </w:rPr>
        <w:t>Тесты по русскому языку. 2 класс. В 2 ч. Тихомирова Е.Н., М.: Просвещение, 2016 г.</w:t>
      </w:r>
    </w:p>
    <w:p w14:paraId="0C502DD4" w14:textId="77777777" w:rsidR="00FB1798" w:rsidRPr="00FB1798" w:rsidRDefault="00FB1798" w:rsidP="00FB1798">
      <w:pPr>
        <w:pStyle w:val="a8"/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FB1798">
        <w:rPr>
          <w:color w:val="000000"/>
          <w:sz w:val="28"/>
          <w:szCs w:val="28"/>
        </w:rPr>
        <w:t>Русский язык. 2 класс. Тесты. Михайлова С.Ю. М.: Просвещение, 2016 г.</w:t>
      </w:r>
    </w:p>
    <w:p w14:paraId="7AFAC473" w14:textId="77777777" w:rsidR="00FB1798" w:rsidRPr="00FB1798" w:rsidRDefault="00FB1798" w:rsidP="00FB1798">
      <w:pPr>
        <w:pStyle w:val="a8"/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FB1798">
        <w:rPr>
          <w:color w:val="000000"/>
          <w:sz w:val="28"/>
          <w:szCs w:val="28"/>
        </w:rPr>
        <w:t>Уроки русского языка. 2 класс. Пособие для учителя. Климанова Л.Ф., Бабушкина Т.Ф. М.: Просвещение, 2016 г.</w:t>
      </w:r>
    </w:p>
    <w:p w14:paraId="014F76F4" w14:textId="77777777" w:rsidR="00FB1798" w:rsidRPr="00FB1798" w:rsidRDefault="00FB1798" w:rsidP="00FB1798">
      <w:pPr>
        <w:pStyle w:val="a8"/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FB1798">
        <w:rPr>
          <w:color w:val="000000"/>
          <w:sz w:val="28"/>
          <w:szCs w:val="28"/>
        </w:rPr>
        <w:t>5 000 заданий по русскому языку. 2 класс. Николаева Л.П., Иванова И.В. М.: Просвещение, 2012 г.</w:t>
      </w:r>
    </w:p>
    <w:p w14:paraId="609315D4" w14:textId="77777777" w:rsidR="00FB1798" w:rsidRPr="00FB1798" w:rsidRDefault="00FB1798" w:rsidP="00FB1798">
      <w:pPr>
        <w:pStyle w:val="a8"/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FB1798">
        <w:rPr>
          <w:color w:val="000000"/>
          <w:sz w:val="28"/>
          <w:szCs w:val="28"/>
        </w:rPr>
        <w:t xml:space="preserve">Занимательный русский язык. 2 класс. Рабочая тетрадь. В 2 ч. </w:t>
      </w:r>
      <w:proofErr w:type="spellStart"/>
      <w:r w:rsidRPr="00FB1798">
        <w:rPr>
          <w:color w:val="000000"/>
          <w:sz w:val="28"/>
          <w:szCs w:val="28"/>
        </w:rPr>
        <w:t>Мищенкова</w:t>
      </w:r>
      <w:proofErr w:type="spellEnd"/>
      <w:r w:rsidRPr="00FB1798">
        <w:rPr>
          <w:color w:val="000000"/>
          <w:sz w:val="28"/>
          <w:szCs w:val="28"/>
        </w:rPr>
        <w:t xml:space="preserve"> Л.В. М.: Просвещение, 2013 г.</w:t>
      </w:r>
    </w:p>
    <w:p w14:paraId="05B93FC9" w14:textId="77777777" w:rsidR="00FB1798" w:rsidRPr="00FB1798" w:rsidRDefault="00FB1798" w:rsidP="00FB1798">
      <w:pPr>
        <w:pStyle w:val="a8"/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FB1798">
        <w:rPr>
          <w:color w:val="000000"/>
          <w:sz w:val="28"/>
          <w:szCs w:val="28"/>
        </w:rPr>
        <w:t xml:space="preserve">Нестандартные задания по русскому языку. 2 класс. </w:t>
      </w:r>
      <w:proofErr w:type="spellStart"/>
      <w:r w:rsidRPr="00FB1798">
        <w:rPr>
          <w:color w:val="000000"/>
          <w:sz w:val="28"/>
          <w:szCs w:val="28"/>
        </w:rPr>
        <w:t>Антохина</w:t>
      </w:r>
      <w:proofErr w:type="spellEnd"/>
      <w:r w:rsidRPr="00FB1798">
        <w:rPr>
          <w:color w:val="000000"/>
          <w:sz w:val="28"/>
          <w:szCs w:val="28"/>
        </w:rPr>
        <w:t xml:space="preserve"> В.А. М.: Просвещение, 2017 г.</w:t>
      </w:r>
    </w:p>
    <w:p w14:paraId="2ED0B1D3" w14:textId="77777777" w:rsidR="00FB1798" w:rsidRPr="00FB1798" w:rsidRDefault="00FB1798" w:rsidP="00FB1798">
      <w:pPr>
        <w:pStyle w:val="a8"/>
        <w:numPr>
          <w:ilvl w:val="0"/>
          <w:numId w:val="15"/>
        </w:numPr>
        <w:rPr>
          <w:color w:val="000000"/>
          <w:sz w:val="28"/>
          <w:szCs w:val="28"/>
        </w:rPr>
      </w:pPr>
      <w:r w:rsidRPr="00FB1798">
        <w:rPr>
          <w:color w:val="000000"/>
          <w:sz w:val="28"/>
          <w:szCs w:val="28"/>
        </w:rPr>
        <w:t xml:space="preserve">ЦОР по русскому языку </w:t>
      </w:r>
      <w:hyperlink r:id="rId5" w:history="1">
        <w:r w:rsidRPr="00FB1798">
          <w:rPr>
            <w:rStyle w:val="a9"/>
            <w:sz w:val="28"/>
            <w:szCs w:val="28"/>
          </w:rPr>
          <w:t>http://urkinanv.21419s02.edusite.ru/p33aa1.html</w:t>
        </w:r>
      </w:hyperlink>
      <w:r w:rsidRPr="00FB1798">
        <w:rPr>
          <w:color w:val="000000"/>
          <w:sz w:val="28"/>
          <w:szCs w:val="28"/>
        </w:rPr>
        <w:t xml:space="preserve"> </w:t>
      </w:r>
    </w:p>
    <w:p w14:paraId="1742C126" w14:textId="77777777" w:rsidR="00FB1798" w:rsidRPr="00FB1798" w:rsidRDefault="00FB1798" w:rsidP="00FB1798">
      <w:pPr>
        <w:pStyle w:val="a8"/>
        <w:numPr>
          <w:ilvl w:val="0"/>
          <w:numId w:val="15"/>
        </w:numPr>
        <w:rPr>
          <w:color w:val="000000"/>
          <w:sz w:val="28"/>
          <w:szCs w:val="28"/>
        </w:rPr>
      </w:pPr>
      <w:r w:rsidRPr="00FB1798">
        <w:rPr>
          <w:color w:val="000000"/>
          <w:sz w:val="28"/>
          <w:szCs w:val="28"/>
        </w:rPr>
        <w:t xml:space="preserve">Русский язык онлайн: развивающие игры и тренажёры </w:t>
      </w:r>
      <w:hyperlink r:id="rId6" w:history="1">
        <w:r w:rsidRPr="00FB1798">
          <w:rPr>
            <w:rStyle w:val="a9"/>
            <w:sz w:val="28"/>
            <w:szCs w:val="28"/>
          </w:rPr>
          <w:t>http://igraemsami.ru/russian.html</w:t>
        </w:r>
      </w:hyperlink>
      <w:r w:rsidRPr="00FB1798">
        <w:rPr>
          <w:color w:val="000000"/>
          <w:sz w:val="28"/>
          <w:szCs w:val="28"/>
        </w:rPr>
        <w:t xml:space="preserve"> </w:t>
      </w:r>
    </w:p>
    <w:p w14:paraId="76F88BF1" w14:textId="77777777" w:rsidR="00FB1798" w:rsidRPr="00FB1798" w:rsidRDefault="00FB1798" w:rsidP="00FB1798">
      <w:pPr>
        <w:pStyle w:val="a8"/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FB1798">
        <w:rPr>
          <w:color w:val="000000"/>
          <w:sz w:val="28"/>
          <w:szCs w:val="28"/>
        </w:rPr>
        <w:t xml:space="preserve">Развивающие игры и занятия для детей во 2 классе  </w:t>
      </w:r>
      <w:hyperlink r:id="rId7" w:history="1">
        <w:r w:rsidRPr="00FB1798">
          <w:rPr>
            <w:rStyle w:val="a9"/>
            <w:sz w:val="28"/>
            <w:szCs w:val="28"/>
          </w:rPr>
          <w:t>https://iqsha.ru/uprazhneniya/2-klass</w:t>
        </w:r>
      </w:hyperlink>
    </w:p>
    <w:p w14:paraId="381DA525" w14:textId="77777777" w:rsidR="00FB1798" w:rsidRPr="00FB1798" w:rsidRDefault="00FB1798" w:rsidP="00FB1798">
      <w:pPr>
        <w:pStyle w:val="a8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75"/>
      </w:tblGrid>
      <w:tr w:rsidR="00FB1798" w:rsidRPr="00FB1798" w14:paraId="4F6FEC92" w14:textId="77777777" w:rsidTr="00FB1798">
        <w:tc>
          <w:tcPr>
            <w:tcW w:w="9075" w:type="dxa"/>
          </w:tcPr>
          <w:p w14:paraId="64555B60" w14:textId="77777777" w:rsidR="00FB1798" w:rsidRPr="00FB1798" w:rsidRDefault="00FB1798" w:rsidP="00FB1798">
            <w:pPr>
              <w:snapToGrid w:val="0"/>
              <w:ind w:firstLine="72"/>
              <w:jc w:val="both"/>
              <w:rPr>
                <w:color w:val="0D0D0D"/>
                <w:sz w:val="28"/>
                <w:szCs w:val="28"/>
              </w:rPr>
            </w:pPr>
          </w:p>
          <w:p w14:paraId="399F5109" w14:textId="77777777" w:rsidR="00FB1798" w:rsidRPr="00FB1798" w:rsidRDefault="00FB1798" w:rsidP="00FB1798">
            <w:pPr>
              <w:snapToGrid w:val="0"/>
              <w:ind w:firstLine="72"/>
              <w:jc w:val="both"/>
              <w:rPr>
                <w:i/>
                <w:color w:val="0D0D0D"/>
                <w:sz w:val="28"/>
                <w:szCs w:val="28"/>
              </w:rPr>
            </w:pPr>
            <w:r w:rsidRPr="00FB1798">
              <w:rPr>
                <w:i/>
                <w:color w:val="0D0D0D"/>
                <w:sz w:val="28"/>
                <w:szCs w:val="28"/>
              </w:rPr>
              <w:t>Учебно-методические материалы:</w:t>
            </w:r>
          </w:p>
          <w:p w14:paraId="2FF493F9" w14:textId="77777777" w:rsidR="00FB1798" w:rsidRPr="00FB1798" w:rsidRDefault="00FB1798" w:rsidP="00FB1798">
            <w:pPr>
              <w:jc w:val="both"/>
              <w:rPr>
                <w:color w:val="0D0D0D"/>
                <w:sz w:val="28"/>
                <w:szCs w:val="28"/>
              </w:rPr>
            </w:pPr>
            <w:r w:rsidRPr="00FB1798">
              <w:rPr>
                <w:color w:val="0D0D0D"/>
                <w:sz w:val="28"/>
                <w:szCs w:val="28"/>
              </w:rPr>
              <w:t>1. Иллюстрации к произведениям.</w:t>
            </w:r>
          </w:p>
          <w:p w14:paraId="54DD78CB" w14:textId="77777777" w:rsidR="00FB1798" w:rsidRPr="00FB1798" w:rsidRDefault="00FB1798" w:rsidP="00FB1798">
            <w:pPr>
              <w:jc w:val="both"/>
              <w:rPr>
                <w:color w:val="0D0D0D"/>
                <w:sz w:val="28"/>
                <w:szCs w:val="28"/>
              </w:rPr>
            </w:pPr>
            <w:r w:rsidRPr="00FB1798">
              <w:rPr>
                <w:color w:val="0D0D0D"/>
                <w:sz w:val="28"/>
                <w:szCs w:val="28"/>
              </w:rPr>
              <w:t>2. Тексты художественной литературы.</w:t>
            </w:r>
          </w:p>
        </w:tc>
      </w:tr>
      <w:tr w:rsidR="00FB1798" w:rsidRPr="00FB1798" w14:paraId="6358711E" w14:textId="77777777" w:rsidTr="00FB1798">
        <w:tc>
          <w:tcPr>
            <w:tcW w:w="9075" w:type="dxa"/>
          </w:tcPr>
          <w:p w14:paraId="13D37B4D" w14:textId="77777777" w:rsidR="00FB1798" w:rsidRPr="00FB1798" w:rsidRDefault="00FB1798" w:rsidP="00FB1798">
            <w:pPr>
              <w:snapToGrid w:val="0"/>
              <w:jc w:val="both"/>
              <w:rPr>
                <w:color w:val="0D0D0D"/>
                <w:sz w:val="28"/>
                <w:szCs w:val="28"/>
              </w:rPr>
            </w:pPr>
            <w:r w:rsidRPr="00FB1798">
              <w:rPr>
                <w:color w:val="0D0D0D"/>
                <w:sz w:val="28"/>
                <w:szCs w:val="28"/>
              </w:rPr>
              <w:t>3. Словари:</w:t>
            </w:r>
          </w:p>
          <w:p w14:paraId="332DFFC8" w14:textId="77777777" w:rsidR="00FB1798" w:rsidRPr="00FB1798" w:rsidRDefault="00FB1798" w:rsidP="00FB1798">
            <w:pPr>
              <w:jc w:val="both"/>
              <w:rPr>
                <w:color w:val="0D0D0D"/>
                <w:sz w:val="28"/>
                <w:szCs w:val="28"/>
              </w:rPr>
            </w:pPr>
            <w:r w:rsidRPr="00FB1798">
              <w:rPr>
                <w:color w:val="0D0D0D"/>
                <w:sz w:val="28"/>
                <w:szCs w:val="28"/>
              </w:rPr>
              <w:t>- Толковый словарь</w:t>
            </w:r>
          </w:p>
          <w:p w14:paraId="06BA6816" w14:textId="77777777" w:rsidR="00FB1798" w:rsidRPr="00FB1798" w:rsidRDefault="00FB1798" w:rsidP="00FB1798">
            <w:pPr>
              <w:jc w:val="both"/>
              <w:rPr>
                <w:color w:val="0D0D0D"/>
                <w:sz w:val="28"/>
                <w:szCs w:val="28"/>
              </w:rPr>
            </w:pPr>
            <w:r w:rsidRPr="00FB1798">
              <w:rPr>
                <w:color w:val="0D0D0D"/>
                <w:sz w:val="28"/>
                <w:szCs w:val="28"/>
              </w:rPr>
              <w:t>- Словарь имен</w:t>
            </w:r>
          </w:p>
          <w:p w14:paraId="3837D1F5" w14:textId="77777777" w:rsidR="00FB1798" w:rsidRPr="00FB1798" w:rsidRDefault="00FB1798" w:rsidP="00FB1798">
            <w:pPr>
              <w:jc w:val="both"/>
              <w:rPr>
                <w:color w:val="0D0D0D"/>
                <w:sz w:val="28"/>
                <w:szCs w:val="28"/>
              </w:rPr>
            </w:pPr>
            <w:r w:rsidRPr="00FB1798">
              <w:rPr>
                <w:color w:val="0D0D0D"/>
                <w:sz w:val="28"/>
                <w:szCs w:val="28"/>
              </w:rPr>
              <w:t>- Словарь антонимов</w:t>
            </w:r>
          </w:p>
          <w:p w14:paraId="507E8629" w14:textId="77777777" w:rsidR="00FB1798" w:rsidRPr="00FB1798" w:rsidRDefault="00FB1798" w:rsidP="00FB1798">
            <w:pPr>
              <w:jc w:val="both"/>
              <w:rPr>
                <w:color w:val="0D0D0D"/>
                <w:sz w:val="28"/>
                <w:szCs w:val="28"/>
              </w:rPr>
            </w:pPr>
            <w:r w:rsidRPr="00FB1798">
              <w:rPr>
                <w:color w:val="0D0D0D"/>
                <w:sz w:val="28"/>
                <w:szCs w:val="28"/>
              </w:rPr>
              <w:t>- Словарь синонимов</w:t>
            </w:r>
          </w:p>
          <w:p w14:paraId="20EDAACA" w14:textId="77777777" w:rsidR="00FB1798" w:rsidRPr="00FB1798" w:rsidRDefault="00FB1798" w:rsidP="00FB1798">
            <w:pPr>
              <w:jc w:val="both"/>
              <w:rPr>
                <w:color w:val="0D0D0D"/>
                <w:sz w:val="28"/>
                <w:szCs w:val="28"/>
              </w:rPr>
            </w:pPr>
            <w:r w:rsidRPr="00FB1798">
              <w:rPr>
                <w:color w:val="0D0D0D"/>
                <w:sz w:val="28"/>
                <w:szCs w:val="28"/>
              </w:rPr>
              <w:t>- Фразеологический словарь</w:t>
            </w:r>
          </w:p>
          <w:p w14:paraId="58BDBD54" w14:textId="77777777" w:rsidR="00FB1798" w:rsidRPr="00FB1798" w:rsidRDefault="00FB1798" w:rsidP="00FB1798">
            <w:pPr>
              <w:jc w:val="both"/>
              <w:rPr>
                <w:color w:val="0D0D0D"/>
                <w:sz w:val="28"/>
                <w:szCs w:val="28"/>
              </w:rPr>
            </w:pPr>
            <w:r w:rsidRPr="00FB1798">
              <w:rPr>
                <w:color w:val="0D0D0D"/>
                <w:sz w:val="28"/>
                <w:szCs w:val="28"/>
              </w:rPr>
              <w:t>- Словарь иностранных слов</w:t>
            </w:r>
          </w:p>
          <w:p w14:paraId="02153754" w14:textId="77777777" w:rsidR="00FB1798" w:rsidRPr="00FB1798" w:rsidRDefault="00FB1798" w:rsidP="00FB1798">
            <w:pPr>
              <w:jc w:val="both"/>
              <w:rPr>
                <w:color w:val="0D0D0D"/>
                <w:sz w:val="28"/>
                <w:szCs w:val="28"/>
              </w:rPr>
            </w:pPr>
            <w:r w:rsidRPr="00FB1798">
              <w:rPr>
                <w:color w:val="0D0D0D"/>
                <w:sz w:val="28"/>
                <w:szCs w:val="28"/>
              </w:rPr>
              <w:t>- Орфографический словарь</w:t>
            </w:r>
          </w:p>
          <w:p w14:paraId="02F85601" w14:textId="77777777" w:rsidR="00FB1798" w:rsidRPr="00FB1798" w:rsidRDefault="00FB1798" w:rsidP="00FB1798">
            <w:pPr>
              <w:jc w:val="both"/>
              <w:rPr>
                <w:b/>
                <w:color w:val="0D0D0D"/>
                <w:sz w:val="28"/>
                <w:szCs w:val="28"/>
              </w:rPr>
            </w:pPr>
          </w:p>
          <w:p w14:paraId="0C081898" w14:textId="77777777" w:rsidR="00FB1798" w:rsidRPr="00FB1798" w:rsidRDefault="00FB1798" w:rsidP="00FB1798">
            <w:pPr>
              <w:pStyle w:val="a3"/>
              <w:spacing w:after="0" w:line="200" w:lineRule="atLeast"/>
              <w:ind w:firstLine="30"/>
              <w:jc w:val="both"/>
              <w:rPr>
                <w:i/>
                <w:color w:val="000000"/>
                <w:sz w:val="28"/>
                <w:szCs w:val="28"/>
              </w:rPr>
            </w:pPr>
            <w:r w:rsidRPr="00FB1798">
              <w:rPr>
                <w:i/>
                <w:sz w:val="28"/>
                <w:szCs w:val="28"/>
              </w:rPr>
              <w:t>Компьютерные и</w:t>
            </w:r>
            <w:r w:rsidRPr="00FB1798">
              <w:rPr>
                <w:sz w:val="28"/>
                <w:szCs w:val="28"/>
              </w:rPr>
              <w:t xml:space="preserve"> </w:t>
            </w:r>
            <w:r w:rsidRPr="00FB1798">
              <w:rPr>
                <w:i/>
                <w:color w:val="000000"/>
                <w:sz w:val="28"/>
                <w:szCs w:val="28"/>
              </w:rPr>
              <w:t>информационно-коммуникативные средства:</w:t>
            </w:r>
          </w:p>
          <w:p w14:paraId="2DA43A7C" w14:textId="77777777" w:rsidR="00FB1798" w:rsidRPr="00FB1798" w:rsidRDefault="00FB1798" w:rsidP="00FB1798">
            <w:pPr>
              <w:pStyle w:val="a5"/>
              <w:rPr>
                <w:b/>
                <w:sz w:val="28"/>
                <w:szCs w:val="28"/>
              </w:rPr>
            </w:pPr>
            <w:r w:rsidRPr="00FB1798">
              <w:rPr>
                <w:b/>
                <w:sz w:val="28"/>
                <w:szCs w:val="28"/>
              </w:rPr>
              <w:t>Перечень цифровых образовательных ресурсов:</w:t>
            </w:r>
          </w:p>
          <w:p w14:paraId="10646CE7" w14:textId="3164291F" w:rsidR="00FB1798" w:rsidRPr="00FB1798" w:rsidRDefault="00FB1798" w:rsidP="00FB1798">
            <w:pPr>
              <w:pStyle w:val="a5"/>
              <w:rPr>
                <w:sz w:val="28"/>
                <w:szCs w:val="28"/>
              </w:rPr>
            </w:pPr>
            <w:r w:rsidRPr="00FB1798">
              <w:rPr>
                <w:bCs/>
                <w:sz w:val="28"/>
                <w:szCs w:val="28"/>
                <w:shd w:val="clear" w:color="auto" w:fill="FFFFFF"/>
              </w:rPr>
              <w:t>Федеральный портал 'Российское образование' -</w:t>
            </w:r>
            <w:r w:rsidRPr="00FB1798"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8" w:anchor="_blank" w:history="1">
              <w:r w:rsidRPr="00FB1798">
                <w:rPr>
                  <w:rStyle w:val="a9"/>
                  <w:sz w:val="28"/>
                  <w:szCs w:val="28"/>
                </w:rPr>
                <w:t>www.edu.ru</w:t>
              </w:r>
            </w:hyperlink>
            <w:r w:rsidRPr="00FB1798">
              <w:rPr>
                <w:sz w:val="28"/>
                <w:szCs w:val="28"/>
              </w:rPr>
              <w:t xml:space="preserve"> </w:t>
            </w:r>
          </w:p>
          <w:p w14:paraId="77B2909D" w14:textId="17A50958" w:rsidR="00FB1798" w:rsidRPr="00FB1798" w:rsidRDefault="00FB1798" w:rsidP="00FB1798">
            <w:pPr>
              <w:pStyle w:val="a5"/>
              <w:rPr>
                <w:sz w:val="28"/>
                <w:szCs w:val="28"/>
              </w:rPr>
            </w:pPr>
            <w:r w:rsidRPr="00FB1798">
              <w:rPr>
                <w:bCs/>
                <w:sz w:val="28"/>
                <w:szCs w:val="28"/>
              </w:rPr>
              <w:t>Информационная система 'Единое окно доступа к образовательным ресурсам' - </w:t>
            </w:r>
            <w:hyperlink r:id="rId9" w:anchor="_blank" w:history="1">
              <w:r w:rsidRPr="00FB1798">
                <w:rPr>
                  <w:rStyle w:val="a9"/>
                  <w:sz w:val="28"/>
                  <w:szCs w:val="28"/>
                </w:rPr>
                <w:t>www.window.edu.ru</w:t>
              </w:r>
            </w:hyperlink>
            <w:r w:rsidRPr="00FB1798">
              <w:rPr>
                <w:sz w:val="28"/>
                <w:szCs w:val="28"/>
              </w:rPr>
              <w:t xml:space="preserve"> </w:t>
            </w:r>
          </w:p>
          <w:p w14:paraId="1862C7CE" w14:textId="137C03A8" w:rsidR="00FB1798" w:rsidRPr="00FB1798" w:rsidRDefault="00FB1798" w:rsidP="00FB1798">
            <w:pPr>
              <w:pStyle w:val="a5"/>
              <w:rPr>
                <w:sz w:val="28"/>
                <w:szCs w:val="28"/>
              </w:rPr>
            </w:pPr>
            <w:r w:rsidRPr="00FB1798">
              <w:rPr>
                <w:bCs/>
                <w:sz w:val="28"/>
                <w:szCs w:val="28"/>
              </w:rPr>
              <w:t>Единая коллекция цифровых образовательных ресурсов - </w:t>
            </w:r>
            <w:hyperlink r:id="rId10" w:anchor="_blank" w:history="1">
              <w:r w:rsidRPr="00FB1798">
                <w:rPr>
                  <w:rStyle w:val="a9"/>
                  <w:sz w:val="28"/>
                  <w:szCs w:val="28"/>
                </w:rPr>
                <w:t>www.school-collection.edu.ru</w:t>
              </w:r>
            </w:hyperlink>
            <w:r w:rsidRPr="00FB1798">
              <w:rPr>
                <w:sz w:val="28"/>
                <w:szCs w:val="28"/>
              </w:rPr>
              <w:t xml:space="preserve"> </w:t>
            </w:r>
          </w:p>
          <w:p w14:paraId="2097EB8D" w14:textId="587E30CE" w:rsidR="00FB1798" w:rsidRPr="00FB1798" w:rsidRDefault="00FB1798" w:rsidP="00FB1798">
            <w:pPr>
              <w:pStyle w:val="a5"/>
              <w:rPr>
                <w:sz w:val="28"/>
                <w:szCs w:val="28"/>
              </w:rPr>
            </w:pPr>
            <w:r w:rsidRPr="00FB1798">
              <w:rPr>
                <w:bCs/>
                <w:sz w:val="28"/>
                <w:szCs w:val="28"/>
              </w:rPr>
              <w:t>Федеральный центр информационно-образовательных ресурсов - </w:t>
            </w:r>
            <w:hyperlink r:id="rId11" w:anchor="_blank" w:history="1">
              <w:r w:rsidRPr="00FB1798">
                <w:rPr>
                  <w:rStyle w:val="a9"/>
                  <w:sz w:val="28"/>
                  <w:szCs w:val="28"/>
                </w:rPr>
                <w:t>www.fcior.edu.ru</w:t>
              </w:r>
            </w:hyperlink>
            <w:r w:rsidRPr="00FB1798">
              <w:rPr>
                <w:sz w:val="28"/>
                <w:szCs w:val="28"/>
              </w:rPr>
              <w:t xml:space="preserve"> </w:t>
            </w:r>
          </w:p>
          <w:p w14:paraId="7F343F29" w14:textId="7C23442C" w:rsidR="00FB1798" w:rsidRPr="00FB1798" w:rsidRDefault="00FB1798" w:rsidP="00FB1798">
            <w:pPr>
              <w:pStyle w:val="a5"/>
              <w:rPr>
                <w:sz w:val="28"/>
                <w:szCs w:val="28"/>
              </w:rPr>
            </w:pPr>
            <w:r w:rsidRPr="00FB1798">
              <w:rPr>
                <w:bCs/>
                <w:sz w:val="28"/>
                <w:szCs w:val="28"/>
              </w:rPr>
              <w:lastRenderedPageBreak/>
              <w:t>Учебный портал по использованию ЭОР в образовательной деятельности - </w:t>
            </w:r>
            <w:hyperlink r:id="rId12" w:anchor="_blank" w:history="1">
              <w:r w:rsidRPr="00FB1798">
                <w:rPr>
                  <w:rStyle w:val="a9"/>
                  <w:sz w:val="28"/>
                  <w:szCs w:val="28"/>
                </w:rPr>
                <w:t>www.eor.it.ru</w:t>
              </w:r>
            </w:hyperlink>
            <w:r w:rsidRPr="00FB1798">
              <w:rPr>
                <w:sz w:val="28"/>
                <w:szCs w:val="28"/>
              </w:rPr>
              <w:t xml:space="preserve"> </w:t>
            </w:r>
          </w:p>
          <w:p w14:paraId="1267F7EA" w14:textId="6FFB370E" w:rsidR="00FB1798" w:rsidRPr="00FB1798" w:rsidRDefault="00FB1798" w:rsidP="00FB1798">
            <w:pPr>
              <w:pStyle w:val="a5"/>
              <w:rPr>
                <w:sz w:val="28"/>
                <w:szCs w:val="28"/>
              </w:rPr>
            </w:pPr>
            <w:r w:rsidRPr="00FB1798">
              <w:rPr>
                <w:sz w:val="28"/>
                <w:szCs w:val="28"/>
              </w:rPr>
              <w:t xml:space="preserve">Библиотечный фонд информационных ресурсов (образовательная среда ЦДОДИ) </w:t>
            </w:r>
            <w:hyperlink r:id="rId13" w:history="1">
              <w:r w:rsidRPr="00FB1798">
                <w:rPr>
                  <w:rStyle w:val="a9"/>
                  <w:sz w:val="28"/>
                  <w:szCs w:val="28"/>
                </w:rPr>
                <w:t>http://rcoedu.ru/mood/</w:t>
              </w:r>
            </w:hyperlink>
            <w:r w:rsidRPr="00FB1798">
              <w:rPr>
                <w:sz w:val="28"/>
                <w:szCs w:val="28"/>
              </w:rPr>
              <w:t xml:space="preserve"> </w:t>
            </w:r>
          </w:p>
          <w:p w14:paraId="399E94C4" w14:textId="77777777" w:rsidR="00FB1798" w:rsidRPr="00FB1798" w:rsidRDefault="00FB1798" w:rsidP="00FB1798">
            <w:pPr>
              <w:pStyle w:val="a5"/>
              <w:jc w:val="both"/>
              <w:rPr>
                <w:sz w:val="28"/>
                <w:szCs w:val="28"/>
              </w:rPr>
            </w:pPr>
            <w:hyperlink r:id="rId14" w:history="1">
              <w:r w:rsidRPr="00FB1798">
                <w:rPr>
                  <w:rStyle w:val="a9"/>
                  <w:sz w:val="28"/>
                  <w:szCs w:val="28"/>
                </w:rPr>
                <w:t>collection.edu.ru </w:t>
              </w:r>
            </w:hyperlink>
            <w:r w:rsidRPr="00FB1798">
              <w:rPr>
                <w:sz w:val="28"/>
                <w:szCs w:val="28"/>
              </w:rPr>
              <w:t>- Единая коллекция цифровых образовательных ресурсов</w:t>
            </w:r>
          </w:p>
          <w:p w14:paraId="13BDE4FE" w14:textId="77777777" w:rsidR="00FB1798" w:rsidRPr="00FB1798" w:rsidRDefault="00FB1798" w:rsidP="00FB1798">
            <w:pPr>
              <w:pStyle w:val="a5"/>
              <w:jc w:val="both"/>
              <w:rPr>
                <w:sz w:val="28"/>
                <w:szCs w:val="28"/>
              </w:rPr>
            </w:pPr>
            <w:hyperlink r:id="rId15" w:history="1">
              <w:r w:rsidRPr="00FB1798">
                <w:rPr>
                  <w:rStyle w:val="a9"/>
                  <w:sz w:val="28"/>
                  <w:szCs w:val="28"/>
                </w:rPr>
                <w:t>www.riash.ru</w:t>
              </w:r>
            </w:hyperlink>
            <w:r w:rsidRPr="00FB1798">
              <w:rPr>
                <w:sz w:val="28"/>
                <w:szCs w:val="28"/>
              </w:rPr>
              <w:t> - Русский язык в школе</w:t>
            </w:r>
          </w:p>
          <w:p w14:paraId="7706AA2E" w14:textId="77777777" w:rsidR="00FB1798" w:rsidRPr="00FB1798" w:rsidRDefault="00FB1798" w:rsidP="00FB1798">
            <w:pPr>
              <w:pStyle w:val="a5"/>
              <w:jc w:val="both"/>
              <w:rPr>
                <w:sz w:val="28"/>
                <w:szCs w:val="28"/>
              </w:rPr>
            </w:pPr>
            <w:hyperlink r:id="rId16" w:history="1">
              <w:r w:rsidRPr="00FB1798">
                <w:rPr>
                  <w:rStyle w:val="a9"/>
                  <w:sz w:val="28"/>
                  <w:szCs w:val="28"/>
                </w:rPr>
                <w:t>www.gramota.ru</w:t>
              </w:r>
            </w:hyperlink>
            <w:r w:rsidRPr="00FB1798">
              <w:rPr>
                <w:sz w:val="28"/>
                <w:szCs w:val="28"/>
              </w:rPr>
              <w:t> - Справочно-информационный портал ГРАМОТА.РУ - русский язык для всех</w:t>
            </w:r>
          </w:p>
          <w:p w14:paraId="55BB929B" w14:textId="77777777" w:rsidR="00FB1798" w:rsidRPr="00FB1798" w:rsidRDefault="00FB1798" w:rsidP="00FB1798">
            <w:pPr>
              <w:pStyle w:val="a5"/>
              <w:jc w:val="both"/>
              <w:rPr>
                <w:sz w:val="28"/>
                <w:szCs w:val="28"/>
              </w:rPr>
            </w:pPr>
            <w:hyperlink r:id="rId17" w:history="1">
              <w:r w:rsidRPr="00FB1798">
                <w:rPr>
                  <w:rStyle w:val="a9"/>
                  <w:sz w:val="28"/>
                  <w:szCs w:val="28"/>
                </w:rPr>
                <w:t>www.alleng.ru</w:t>
              </w:r>
            </w:hyperlink>
            <w:r w:rsidRPr="00FB1798">
              <w:rPr>
                <w:sz w:val="28"/>
                <w:szCs w:val="28"/>
              </w:rPr>
              <w:t> - Образовательные ресурсы Интернета - школьникам и студентам.</w:t>
            </w:r>
          </w:p>
          <w:p w14:paraId="17F433BB" w14:textId="77777777" w:rsidR="00FB1798" w:rsidRPr="00FB1798" w:rsidRDefault="00FB1798" w:rsidP="00FB1798">
            <w:pPr>
              <w:pStyle w:val="a5"/>
              <w:jc w:val="both"/>
              <w:rPr>
                <w:sz w:val="28"/>
                <w:szCs w:val="28"/>
              </w:rPr>
            </w:pPr>
            <w:hyperlink r:id="rId18" w:history="1">
              <w:r w:rsidRPr="00FB1798">
                <w:rPr>
                  <w:rStyle w:val="a9"/>
                  <w:sz w:val="28"/>
                  <w:szCs w:val="28"/>
                </w:rPr>
                <w:t>www.mirslovarei.com</w:t>
              </w:r>
            </w:hyperlink>
            <w:r w:rsidRPr="00FB1798">
              <w:rPr>
                <w:sz w:val="28"/>
                <w:szCs w:val="28"/>
              </w:rPr>
              <w:t> - Словари и энциклопедии</w:t>
            </w:r>
          </w:p>
          <w:p w14:paraId="0E71443C" w14:textId="77777777" w:rsidR="00FB1798" w:rsidRPr="00FB1798" w:rsidRDefault="00FB1798" w:rsidP="00FB1798">
            <w:pPr>
              <w:pStyle w:val="a5"/>
              <w:jc w:val="both"/>
              <w:rPr>
                <w:sz w:val="28"/>
                <w:szCs w:val="28"/>
              </w:rPr>
            </w:pPr>
            <w:hyperlink r:id="rId19" w:history="1">
              <w:r w:rsidRPr="00FB1798">
                <w:rPr>
                  <w:rStyle w:val="a9"/>
                  <w:sz w:val="28"/>
                  <w:szCs w:val="28"/>
                </w:rPr>
                <w:t>www.briefly.ru</w:t>
              </w:r>
            </w:hyperlink>
            <w:r w:rsidRPr="00FB1798">
              <w:rPr>
                <w:sz w:val="28"/>
                <w:szCs w:val="28"/>
              </w:rPr>
              <w:t xml:space="preserve"> - Коллекция произведений русской и зарубежной литературы в кратком </w:t>
            </w:r>
            <w:hyperlink r:id="rId20" w:history="1">
              <w:r w:rsidRPr="00FB1798">
                <w:rPr>
                  <w:rStyle w:val="a9"/>
                  <w:sz w:val="28"/>
                  <w:szCs w:val="28"/>
                </w:rPr>
                <w:t>interneturok.ru</w:t>
              </w:r>
            </w:hyperlink>
            <w:r w:rsidRPr="00FB1798">
              <w:rPr>
                <w:sz w:val="28"/>
                <w:szCs w:val="28"/>
              </w:rPr>
              <w:t> - Видеоуроки по основным предметам школьной программы (1-11 классы)</w:t>
            </w:r>
          </w:p>
          <w:p w14:paraId="2A536739" w14:textId="77777777" w:rsidR="00FB1798" w:rsidRPr="00FB1798" w:rsidRDefault="00FB1798" w:rsidP="00FB1798">
            <w:pPr>
              <w:snapToGrid w:val="0"/>
              <w:ind w:firstLine="72"/>
              <w:jc w:val="both"/>
              <w:rPr>
                <w:color w:val="0D0D0D"/>
                <w:sz w:val="28"/>
                <w:szCs w:val="28"/>
              </w:rPr>
            </w:pPr>
          </w:p>
          <w:p w14:paraId="5CABBCBD" w14:textId="77777777" w:rsidR="00FB1798" w:rsidRPr="00FB1798" w:rsidRDefault="00FB1798" w:rsidP="00FB1798">
            <w:pPr>
              <w:snapToGrid w:val="0"/>
              <w:ind w:firstLine="72"/>
              <w:jc w:val="both"/>
              <w:rPr>
                <w:color w:val="0D0D0D"/>
                <w:sz w:val="28"/>
                <w:szCs w:val="28"/>
              </w:rPr>
            </w:pPr>
            <w:r w:rsidRPr="00FB1798">
              <w:rPr>
                <w:i/>
                <w:color w:val="0D0D0D"/>
                <w:sz w:val="28"/>
                <w:szCs w:val="28"/>
              </w:rPr>
              <w:t>Аудиозаписи, слайды по содержанию программы</w:t>
            </w:r>
            <w:r w:rsidRPr="00FB1798">
              <w:rPr>
                <w:color w:val="0D0D0D"/>
                <w:sz w:val="28"/>
                <w:szCs w:val="28"/>
              </w:rPr>
              <w:t xml:space="preserve">: </w:t>
            </w:r>
          </w:p>
          <w:p w14:paraId="43747FFE" w14:textId="77777777" w:rsidR="00FB1798" w:rsidRPr="00FB1798" w:rsidRDefault="00FB1798" w:rsidP="00FB1798">
            <w:pPr>
              <w:jc w:val="both"/>
              <w:rPr>
                <w:color w:val="0D0D0D"/>
                <w:sz w:val="28"/>
                <w:szCs w:val="28"/>
              </w:rPr>
            </w:pPr>
            <w:r w:rsidRPr="00FB1798">
              <w:rPr>
                <w:color w:val="0D0D0D"/>
                <w:sz w:val="28"/>
                <w:szCs w:val="28"/>
              </w:rPr>
              <w:t>1. Электронные словари.</w:t>
            </w:r>
          </w:p>
          <w:p w14:paraId="675F0B3D" w14:textId="77777777" w:rsidR="00FB1798" w:rsidRPr="00FB1798" w:rsidRDefault="00FB1798" w:rsidP="00FB1798">
            <w:pPr>
              <w:pStyle w:val="a5"/>
              <w:rPr>
                <w:color w:val="0D0D0D"/>
                <w:sz w:val="28"/>
                <w:szCs w:val="28"/>
              </w:rPr>
            </w:pPr>
            <w:r w:rsidRPr="00FB1798">
              <w:rPr>
                <w:color w:val="0D0D0D"/>
                <w:sz w:val="28"/>
                <w:szCs w:val="28"/>
              </w:rPr>
              <w:t>2. Электронные энциклопедии.</w:t>
            </w:r>
          </w:p>
          <w:p w14:paraId="07FF2C70" w14:textId="77777777" w:rsidR="00FB1798" w:rsidRPr="00FB1798" w:rsidRDefault="00FB1798" w:rsidP="009D0A97">
            <w:pPr>
              <w:pStyle w:val="a5"/>
              <w:widowControl/>
              <w:suppressAutoHyphens w:val="0"/>
              <w:rPr>
                <w:color w:val="0D0D0D"/>
                <w:sz w:val="28"/>
                <w:szCs w:val="28"/>
              </w:rPr>
            </w:pPr>
          </w:p>
        </w:tc>
      </w:tr>
    </w:tbl>
    <w:p w14:paraId="52F88116" w14:textId="77777777" w:rsidR="00E67254" w:rsidRDefault="00E67254"/>
    <w:sectPr w:rsidR="00E67254" w:rsidSect="00C3307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7"/>
    <w:multiLevelType w:val="singleLevel"/>
    <w:tmpl w:val="00000007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9"/>
    <w:multiLevelType w:val="singleLevel"/>
    <w:tmpl w:val="00000009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C"/>
    <w:multiLevelType w:val="singleLevel"/>
    <w:tmpl w:val="0000000C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D"/>
    <w:multiLevelType w:val="multi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6" w15:restartNumberingAfterBreak="0">
    <w:nsid w:val="0000000E"/>
    <w:multiLevelType w:val="multi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 w15:restartNumberingAfterBreak="0">
    <w:nsid w:val="0000000F"/>
    <w:multiLevelType w:val="multi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8" w15:restartNumberingAfterBreak="0">
    <w:nsid w:val="00000010"/>
    <w:multiLevelType w:val="multi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9" w15:restartNumberingAfterBreak="0">
    <w:nsid w:val="310F3B6C"/>
    <w:multiLevelType w:val="multilevel"/>
    <w:tmpl w:val="D866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2A2F1D"/>
    <w:multiLevelType w:val="hybridMultilevel"/>
    <w:tmpl w:val="3D926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B2D9A"/>
    <w:multiLevelType w:val="hybridMultilevel"/>
    <w:tmpl w:val="35CE6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9C2CD9"/>
    <w:multiLevelType w:val="hybridMultilevel"/>
    <w:tmpl w:val="DD2C9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B390C"/>
    <w:multiLevelType w:val="hybridMultilevel"/>
    <w:tmpl w:val="7A5ED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A0F0C"/>
    <w:multiLevelType w:val="hybridMultilevel"/>
    <w:tmpl w:val="F5F6A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92B61"/>
    <w:multiLevelType w:val="hybridMultilevel"/>
    <w:tmpl w:val="AE0C7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5671A"/>
    <w:multiLevelType w:val="hybridMultilevel"/>
    <w:tmpl w:val="5A96AC7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03417090">
    <w:abstractNumId w:val="9"/>
  </w:num>
  <w:num w:numId="2" w16cid:durableId="992179957">
    <w:abstractNumId w:val="11"/>
  </w:num>
  <w:num w:numId="3" w16cid:durableId="1250044699">
    <w:abstractNumId w:val="12"/>
  </w:num>
  <w:num w:numId="4" w16cid:durableId="1670520678">
    <w:abstractNumId w:val="16"/>
  </w:num>
  <w:num w:numId="5" w16cid:durableId="534463702">
    <w:abstractNumId w:val="0"/>
  </w:num>
  <w:num w:numId="6" w16cid:durableId="806703689">
    <w:abstractNumId w:val="1"/>
  </w:num>
  <w:num w:numId="7" w16cid:durableId="618224146">
    <w:abstractNumId w:val="4"/>
  </w:num>
  <w:num w:numId="8" w16cid:durableId="814641309">
    <w:abstractNumId w:val="2"/>
  </w:num>
  <w:num w:numId="9" w16cid:durableId="882837386">
    <w:abstractNumId w:val="5"/>
  </w:num>
  <w:num w:numId="10" w16cid:durableId="217477891">
    <w:abstractNumId w:val="6"/>
  </w:num>
  <w:num w:numId="11" w16cid:durableId="4212073">
    <w:abstractNumId w:val="7"/>
  </w:num>
  <w:num w:numId="12" w16cid:durableId="1368212637">
    <w:abstractNumId w:val="8"/>
  </w:num>
  <w:num w:numId="13" w16cid:durableId="899943049">
    <w:abstractNumId w:val="13"/>
  </w:num>
  <w:num w:numId="14" w16cid:durableId="2003964198">
    <w:abstractNumId w:val="10"/>
  </w:num>
  <w:num w:numId="15" w16cid:durableId="1089305584">
    <w:abstractNumId w:val="14"/>
  </w:num>
  <w:num w:numId="16" w16cid:durableId="2143422824">
    <w:abstractNumId w:val="3"/>
  </w:num>
  <w:num w:numId="17" w16cid:durableId="3781671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798"/>
    <w:rsid w:val="00803B23"/>
    <w:rsid w:val="0091456B"/>
    <w:rsid w:val="009D0A97"/>
    <w:rsid w:val="00C33072"/>
    <w:rsid w:val="00E67254"/>
    <w:rsid w:val="00FB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17AAF"/>
  <w14:defaultImageDpi w14:val="300"/>
  <w15:docId w15:val="{C630D82B-1F66-4875-94DA-C9D4248E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798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1798"/>
    <w:pPr>
      <w:spacing w:after="120"/>
    </w:pPr>
  </w:style>
  <w:style w:type="character" w:customStyle="1" w:styleId="a4">
    <w:name w:val="Основной текст Знак"/>
    <w:basedOn w:val="a0"/>
    <w:link w:val="a3"/>
    <w:rsid w:val="00FB179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link w:val="a6"/>
    <w:qFormat/>
    <w:rsid w:val="00FB1798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FB1798"/>
    <w:pPr>
      <w:widowControl/>
      <w:suppressAutoHyphens w:val="0"/>
      <w:spacing w:before="100" w:beforeAutospacing="1" w:after="119"/>
    </w:pPr>
    <w:rPr>
      <w:rFonts w:ascii="Times" w:eastAsiaTheme="minorEastAsia" w:hAnsi="Times"/>
    </w:rPr>
  </w:style>
  <w:style w:type="character" w:customStyle="1" w:styleId="a6">
    <w:name w:val="Без интервала Знак"/>
    <w:link w:val="a5"/>
    <w:locked/>
    <w:rsid w:val="00FB1798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FB179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B179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B1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ru/" TargetMode="External"/><Relationship Id="rId13" Type="http://schemas.openxmlformats.org/officeDocument/2006/relationships/hyperlink" Target="http://rcoedu.ru/mood/" TargetMode="External"/><Relationship Id="rId18" Type="http://schemas.openxmlformats.org/officeDocument/2006/relationships/hyperlink" Target="http://www.mirslovarei.com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iqsha.ru/uprazhneniya/2-klass" TargetMode="External"/><Relationship Id="rId12" Type="http://schemas.openxmlformats.org/officeDocument/2006/relationships/hyperlink" Target="http://eor.it.ru/" TargetMode="External"/><Relationship Id="rId17" Type="http://schemas.openxmlformats.org/officeDocument/2006/relationships/hyperlink" Target="http://www.alleng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ramota.ru/" TargetMode="External"/><Relationship Id="rId20" Type="http://schemas.openxmlformats.org/officeDocument/2006/relationships/hyperlink" Target="http://interneturo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graemsami.ru/russian.html" TargetMode="External"/><Relationship Id="rId11" Type="http://schemas.openxmlformats.org/officeDocument/2006/relationships/hyperlink" Target="http://fcior.edu.ru/" TargetMode="External"/><Relationship Id="rId5" Type="http://schemas.openxmlformats.org/officeDocument/2006/relationships/hyperlink" Target="http://urkinanv.21419s02.edusite.ru/p33aa1.html" TargetMode="External"/><Relationship Id="rId15" Type="http://schemas.openxmlformats.org/officeDocument/2006/relationships/hyperlink" Target="http://www.riash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www.briefl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school-collection.edu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3539</Words>
  <Characters>20176</Characters>
  <Application>Microsoft Office Word</Application>
  <DocSecurity>0</DocSecurity>
  <Lines>168</Lines>
  <Paragraphs>47</Paragraphs>
  <ScaleCrop>false</ScaleCrop>
  <Company/>
  <LinksUpToDate>false</LinksUpToDate>
  <CharactersWithSpaces>23668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Ирина</cp:lastModifiedBy>
  <cp:revision>2</cp:revision>
  <dcterms:created xsi:type="dcterms:W3CDTF">2017-09-12T12:52:00Z</dcterms:created>
  <dcterms:modified xsi:type="dcterms:W3CDTF">2025-09-02T06:43:00Z</dcterms:modified>
</cp:coreProperties>
</file>